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5E" w:rsidRDefault="001D085E" w:rsidP="002852DB">
      <w:pPr>
        <w:spacing w:after="0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  <w:r w:rsidRPr="00737DD7"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№2</w:t>
      </w: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z w:val="24"/>
        </w:rPr>
        <w:t>к ООП  НОО</w:t>
      </w: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(</w:t>
      </w:r>
      <w:r w:rsidRPr="00737DD7">
        <w:rPr>
          <w:rFonts w:ascii="Times New Roman" w:hAnsi="Times New Roman"/>
          <w:sz w:val="24"/>
        </w:rPr>
        <w:t>утвержденной</w:t>
      </w:r>
      <w:r w:rsidRPr="00737DD7">
        <w:rPr>
          <w:rFonts w:ascii="Times New Roman" w:hAnsi="Times New Roman"/>
          <w:spacing w:val="1"/>
          <w:sz w:val="24"/>
        </w:rPr>
        <w:t xml:space="preserve"> </w:t>
      </w:r>
      <w:r w:rsidRPr="00737DD7">
        <w:rPr>
          <w:rFonts w:ascii="Times New Roman" w:hAnsi="Times New Roman"/>
          <w:sz w:val="24"/>
        </w:rPr>
        <w:t>приказом</w:t>
      </w:r>
      <w:r w:rsidRPr="00737DD7">
        <w:rPr>
          <w:rFonts w:ascii="Times New Roman" w:hAnsi="Times New Roman"/>
          <w:spacing w:val="1"/>
          <w:sz w:val="24"/>
        </w:rPr>
        <w:t xml:space="preserve"> </w:t>
      </w:r>
      <w:r w:rsidRPr="00737DD7">
        <w:rPr>
          <w:rFonts w:ascii="Times New Roman" w:hAnsi="Times New Roman"/>
          <w:sz w:val="24"/>
        </w:rPr>
        <w:t>директора</w:t>
      </w:r>
      <w:r w:rsidRPr="00737DD7">
        <w:rPr>
          <w:rFonts w:ascii="Times New Roman" w:hAnsi="Times New Roman"/>
          <w:spacing w:val="1"/>
          <w:sz w:val="24"/>
        </w:rPr>
        <w:t xml:space="preserve"> </w:t>
      </w:r>
      <w:proofErr w:type="gramEnd"/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pacing w:val="-2"/>
          <w:sz w:val="24"/>
        </w:rPr>
      </w:pPr>
      <w:r w:rsidRPr="00737DD7">
        <w:rPr>
          <w:rFonts w:ascii="Times New Roman" w:hAnsi="Times New Roman"/>
          <w:sz w:val="24"/>
        </w:rPr>
        <w:t>МБОУ</w:t>
      </w:r>
      <w:r w:rsidRPr="00737DD7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«Костинская </w:t>
      </w:r>
      <w:proofErr w:type="spellStart"/>
      <w:r>
        <w:rPr>
          <w:rFonts w:ascii="Times New Roman" w:hAnsi="Times New Roman"/>
          <w:sz w:val="24"/>
        </w:rPr>
        <w:t>оош</w:t>
      </w:r>
      <w:proofErr w:type="spellEnd"/>
      <w:r>
        <w:rPr>
          <w:rFonts w:ascii="Times New Roman" w:hAnsi="Times New Roman"/>
          <w:sz w:val="24"/>
        </w:rPr>
        <w:t>»</w:t>
      </w:r>
      <w:r w:rsidRPr="00737DD7">
        <w:rPr>
          <w:rFonts w:ascii="Times New Roman" w:hAnsi="Times New Roman"/>
          <w:spacing w:val="-2"/>
          <w:sz w:val="24"/>
        </w:rPr>
        <w:t xml:space="preserve"> </w:t>
      </w:r>
    </w:p>
    <w:p w:rsidR="002852DB" w:rsidRPr="00737DD7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  <w:r w:rsidRPr="00737DD7">
        <w:rPr>
          <w:rFonts w:ascii="Times New Roman" w:hAnsi="Times New Roman"/>
          <w:sz w:val="24"/>
        </w:rPr>
        <w:t>от</w:t>
      </w:r>
      <w:r w:rsidRPr="00737DD7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26.08.2021</w:t>
      </w:r>
      <w:r w:rsidRPr="00737DD7">
        <w:rPr>
          <w:rFonts w:ascii="Times New Roman" w:hAnsi="Times New Roman"/>
          <w:sz w:val="24"/>
        </w:rPr>
        <w:t xml:space="preserve"> г.</w:t>
      </w:r>
      <w:r w:rsidRPr="00737DD7">
        <w:rPr>
          <w:rFonts w:ascii="Times New Roman" w:hAnsi="Times New Roman"/>
          <w:spacing w:val="-1"/>
          <w:sz w:val="24"/>
        </w:rPr>
        <w:t xml:space="preserve"> </w:t>
      </w:r>
      <w:r w:rsidRPr="00737DD7">
        <w:rPr>
          <w:rFonts w:ascii="Times New Roman" w:hAnsi="Times New Roman"/>
          <w:sz w:val="24"/>
        </w:rPr>
        <w:t>№</w:t>
      </w:r>
      <w:r w:rsidRPr="00737DD7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128</w:t>
      </w: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E7316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2852DB" w:rsidRPr="000E7316" w:rsidRDefault="002852DB" w:rsidP="002852D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внеурочной деятельности</w:t>
      </w:r>
    </w:p>
    <w:p w:rsidR="002852DB" w:rsidRDefault="002852DB" w:rsidP="002852D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«Разговор о правильном питании»</w:t>
      </w:r>
    </w:p>
    <w:p w:rsidR="002852DB" w:rsidRPr="000E7316" w:rsidRDefault="002852DB" w:rsidP="002852D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___1-4______ </w:t>
      </w:r>
      <w:r w:rsidRPr="000E7316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2852DB" w:rsidRDefault="002852DB" w:rsidP="002852DB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</w:p>
    <w:p w:rsidR="001D085E" w:rsidRDefault="001D085E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1D085E" w:rsidRDefault="001D085E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1D085E" w:rsidRDefault="001D085E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1D085E" w:rsidRDefault="001D085E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1D085E" w:rsidRDefault="001D085E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1D085E" w:rsidRDefault="001D085E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1D085E" w:rsidRDefault="001D085E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1D085E" w:rsidRDefault="001D085E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1D085E" w:rsidRDefault="001D085E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2852DB" w:rsidRDefault="002852DB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2852DB" w:rsidRDefault="002852DB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1D085E" w:rsidRDefault="001D085E" w:rsidP="001D085E">
      <w:pPr>
        <w:spacing w:after="0"/>
        <w:jc w:val="right"/>
        <w:rPr>
          <w:rFonts w:ascii="Times New Roman" w:hAnsi="Times New Roman"/>
          <w:sz w:val="24"/>
        </w:rPr>
      </w:pPr>
    </w:p>
    <w:p w:rsidR="001D085E" w:rsidRDefault="001D085E" w:rsidP="001D085E">
      <w:pPr>
        <w:spacing w:after="0"/>
        <w:rPr>
          <w:rFonts w:ascii="Times New Roman" w:hAnsi="Times New Roman"/>
          <w:sz w:val="24"/>
        </w:rPr>
      </w:pPr>
    </w:p>
    <w:p w:rsidR="00815FA5" w:rsidRDefault="00815FA5" w:rsidP="009A5D0D">
      <w:pPr>
        <w:pStyle w:val="a3"/>
        <w:spacing w:line="276" w:lineRule="auto"/>
        <w:rPr>
          <w:szCs w:val="28"/>
          <w:u w:val="none"/>
        </w:rPr>
      </w:pPr>
    </w:p>
    <w:p w:rsidR="00BF44A1" w:rsidRDefault="00BF44A1" w:rsidP="009A5D0D">
      <w:pPr>
        <w:pStyle w:val="a3"/>
        <w:spacing w:line="276" w:lineRule="auto"/>
        <w:rPr>
          <w:szCs w:val="28"/>
          <w:u w:val="none"/>
        </w:rPr>
      </w:pPr>
    </w:p>
    <w:p w:rsidR="00BF44A1" w:rsidRDefault="00BF44A1" w:rsidP="009A5D0D">
      <w:pPr>
        <w:pStyle w:val="a3"/>
        <w:spacing w:line="276" w:lineRule="auto"/>
        <w:rPr>
          <w:szCs w:val="28"/>
          <w:u w:val="none"/>
        </w:rPr>
      </w:pPr>
    </w:p>
    <w:p w:rsidR="00BF44A1" w:rsidRDefault="00BF44A1" w:rsidP="009A5D0D">
      <w:pPr>
        <w:pStyle w:val="a3"/>
        <w:spacing w:line="276" w:lineRule="auto"/>
        <w:rPr>
          <w:szCs w:val="28"/>
          <w:u w:val="none"/>
        </w:rPr>
      </w:pPr>
    </w:p>
    <w:p w:rsidR="00BF44A1" w:rsidRDefault="00BF44A1" w:rsidP="009A5D0D">
      <w:pPr>
        <w:pStyle w:val="a3"/>
        <w:spacing w:line="276" w:lineRule="auto"/>
        <w:rPr>
          <w:szCs w:val="28"/>
          <w:u w:val="none"/>
        </w:rPr>
      </w:pPr>
    </w:p>
    <w:p w:rsidR="00BF44A1" w:rsidRDefault="00BF44A1" w:rsidP="009A5D0D">
      <w:pPr>
        <w:pStyle w:val="a3"/>
        <w:spacing w:line="276" w:lineRule="auto"/>
        <w:rPr>
          <w:szCs w:val="28"/>
          <w:u w:val="none"/>
        </w:rPr>
      </w:pPr>
    </w:p>
    <w:p w:rsidR="009A5D0D" w:rsidRPr="00910F8C" w:rsidRDefault="009A5D0D" w:rsidP="009A5D0D">
      <w:pPr>
        <w:pStyle w:val="a3"/>
        <w:spacing w:line="276" w:lineRule="auto"/>
        <w:rPr>
          <w:szCs w:val="28"/>
          <w:u w:val="none"/>
        </w:rPr>
      </w:pPr>
      <w:r w:rsidRPr="00910F8C">
        <w:rPr>
          <w:szCs w:val="28"/>
          <w:u w:val="none"/>
        </w:rPr>
        <w:lastRenderedPageBreak/>
        <w:t xml:space="preserve">ПРЕДПОЛАГАЕМЫЕ  РЕЗУЛЬТАТЫ ОСВОЕНИЯ ПРОГРАММЫ </w:t>
      </w:r>
    </w:p>
    <w:p w:rsidR="009A5D0D" w:rsidRPr="00910F8C" w:rsidRDefault="009A5D0D" w:rsidP="009A5D0D">
      <w:pPr>
        <w:pStyle w:val="a3"/>
        <w:spacing w:line="276" w:lineRule="auto"/>
        <w:rPr>
          <w:szCs w:val="28"/>
        </w:rPr>
      </w:pPr>
    </w:p>
    <w:p w:rsidR="009A5D0D" w:rsidRPr="00910F8C" w:rsidRDefault="009A5D0D" w:rsidP="009A5D0D">
      <w:pPr>
        <w:pStyle w:val="a3"/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 xml:space="preserve">              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 результатов.</w:t>
      </w:r>
    </w:p>
    <w:p w:rsidR="009A5D0D" w:rsidRPr="00910F8C" w:rsidRDefault="009A5D0D" w:rsidP="009A5D0D">
      <w:pPr>
        <w:pStyle w:val="a3"/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 xml:space="preserve">              </w:t>
      </w:r>
      <w:r w:rsidRPr="00910F8C">
        <w:rPr>
          <w:szCs w:val="28"/>
          <w:u w:val="none"/>
        </w:rPr>
        <w:t>Личностными результатами</w:t>
      </w:r>
      <w:r w:rsidRPr="00910F8C">
        <w:rPr>
          <w:b w:val="0"/>
          <w:szCs w:val="28"/>
          <w:u w:val="none"/>
        </w:rPr>
        <w:t xml:space="preserve"> изучения курса является формирование умений:</w:t>
      </w:r>
    </w:p>
    <w:p w:rsidR="009A5D0D" w:rsidRPr="00910F8C" w:rsidRDefault="009A5D0D" w:rsidP="009A5D0D">
      <w:pPr>
        <w:pStyle w:val="a3"/>
        <w:numPr>
          <w:ilvl w:val="0"/>
          <w:numId w:val="1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Определять и высказывать под руководством педагога самые простые этические нормы;</w:t>
      </w:r>
    </w:p>
    <w:p w:rsidR="009A5D0D" w:rsidRPr="00910F8C" w:rsidRDefault="009A5D0D" w:rsidP="009A5D0D">
      <w:pPr>
        <w:pStyle w:val="a3"/>
        <w:numPr>
          <w:ilvl w:val="0"/>
          <w:numId w:val="1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 xml:space="preserve">В предложенный педагогом </w:t>
      </w:r>
      <w:proofErr w:type="gramStart"/>
      <w:r w:rsidRPr="00910F8C">
        <w:rPr>
          <w:b w:val="0"/>
          <w:szCs w:val="28"/>
          <w:u w:val="none"/>
        </w:rPr>
        <w:t>ситуациях</w:t>
      </w:r>
      <w:proofErr w:type="gramEnd"/>
      <w:r w:rsidRPr="00910F8C">
        <w:rPr>
          <w:b w:val="0"/>
          <w:szCs w:val="28"/>
          <w:u w:val="none"/>
        </w:rPr>
        <w:t xml:space="preserve"> делать самостоятельный выбор.</w:t>
      </w:r>
    </w:p>
    <w:p w:rsidR="009A5D0D" w:rsidRPr="00910F8C" w:rsidRDefault="009A5D0D" w:rsidP="009A5D0D">
      <w:pPr>
        <w:pStyle w:val="a3"/>
        <w:spacing w:line="276" w:lineRule="auto"/>
        <w:ind w:left="360"/>
        <w:jc w:val="both"/>
        <w:rPr>
          <w:b w:val="0"/>
          <w:szCs w:val="28"/>
          <w:u w:val="none"/>
        </w:rPr>
      </w:pPr>
      <w:proofErr w:type="spellStart"/>
      <w:r w:rsidRPr="00910F8C">
        <w:rPr>
          <w:szCs w:val="28"/>
          <w:u w:val="none"/>
        </w:rPr>
        <w:t>Метапредметными</w:t>
      </w:r>
      <w:proofErr w:type="spellEnd"/>
      <w:r w:rsidRPr="00910F8C">
        <w:rPr>
          <w:szCs w:val="28"/>
          <w:u w:val="none"/>
        </w:rPr>
        <w:t xml:space="preserve"> результатами</w:t>
      </w:r>
      <w:r w:rsidRPr="00910F8C">
        <w:rPr>
          <w:b w:val="0"/>
          <w:szCs w:val="28"/>
          <w:u w:val="none"/>
        </w:rPr>
        <w:t xml:space="preserve"> изучения курса является формирование универсальных учебных действий:</w:t>
      </w:r>
    </w:p>
    <w:p w:rsidR="009A5D0D" w:rsidRPr="00910F8C" w:rsidRDefault="009A5D0D" w:rsidP="009A5D0D">
      <w:pPr>
        <w:pStyle w:val="a3"/>
        <w:spacing w:line="276" w:lineRule="auto"/>
        <w:ind w:left="720"/>
        <w:jc w:val="both"/>
        <w:rPr>
          <w:b w:val="0"/>
          <w:szCs w:val="28"/>
          <w:u w:val="none"/>
        </w:rPr>
      </w:pPr>
      <w:r w:rsidRPr="00910F8C">
        <w:rPr>
          <w:szCs w:val="28"/>
          <w:u w:val="none"/>
        </w:rPr>
        <w:t>Регулятивные УУД</w:t>
      </w:r>
      <w:r w:rsidRPr="00910F8C">
        <w:rPr>
          <w:b w:val="0"/>
          <w:szCs w:val="28"/>
          <w:u w:val="none"/>
        </w:rPr>
        <w:t>:</w:t>
      </w:r>
    </w:p>
    <w:p w:rsidR="009A5D0D" w:rsidRPr="00910F8C" w:rsidRDefault="009A5D0D" w:rsidP="009A5D0D">
      <w:pPr>
        <w:pStyle w:val="a3"/>
        <w:numPr>
          <w:ilvl w:val="0"/>
          <w:numId w:val="1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Определять и формулировать цель деятельности с помощью учителя;</w:t>
      </w:r>
    </w:p>
    <w:p w:rsidR="009A5D0D" w:rsidRPr="00910F8C" w:rsidRDefault="009A5D0D" w:rsidP="009A5D0D">
      <w:pPr>
        <w:pStyle w:val="a3"/>
        <w:numPr>
          <w:ilvl w:val="0"/>
          <w:numId w:val="1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Проговаривать последовательность действий</w:t>
      </w:r>
    </w:p>
    <w:p w:rsidR="009A5D0D" w:rsidRPr="00910F8C" w:rsidRDefault="009A5D0D" w:rsidP="009A5D0D">
      <w:pPr>
        <w:pStyle w:val="a3"/>
        <w:numPr>
          <w:ilvl w:val="0"/>
          <w:numId w:val="1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Учиться высказывать своё предположение на основе работы с иллюстрацией</w:t>
      </w:r>
    </w:p>
    <w:p w:rsidR="009A5D0D" w:rsidRPr="00910F8C" w:rsidRDefault="009A5D0D" w:rsidP="009A5D0D">
      <w:pPr>
        <w:pStyle w:val="a3"/>
        <w:numPr>
          <w:ilvl w:val="0"/>
          <w:numId w:val="1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Учиться работать по предложенному учителем плану</w:t>
      </w:r>
    </w:p>
    <w:p w:rsidR="009A5D0D" w:rsidRPr="00910F8C" w:rsidRDefault="009A5D0D" w:rsidP="009A5D0D">
      <w:pPr>
        <w:pStyle w:val="a3"/>
        <w:numPr>
          <w:ilvl w:val="0"/>
          <w:numId w:val="1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 xml:space="preserve">Учиться отличать </w:t>
      </w:r>
      <w:proofErr w:type="gramStart"/>
      <w:r w:rsidRPr="00910F8C">
        <w:rPr>
          <w:b w:val="0"/>
          <w:szCs w:val="28"/>
          <w:u w:val="none"/>
        </w:rPr>
        <w:t>верно</w:t>
      </w:r>
      <w:proofErr w:type="gramEnd"/>
      <w:r w:rsidRPr="00910F8C">
        <w:rPr>
          <w:b w:val="0"/>
          <w:szCs w:val="28"/>
          <w:u w:val="none"/>
        </w:rPr>
        <w:t xml:space="preserve"> выполненное задание от неверного</w:t>
      </w:r>
    </w:p>
    <w:p w:rsidR="009A5D0D" w:rsidRPr="00910F8C" w:rsidRDefault="009A5D0D" w:rsidP="009A5D0D">
      <w:pPr>
        <w:pStyle w:val="a3"/>
        <w:numPr>
          <w:ilvl w:val="0"/>
          <w:numId w:val="1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Учиться совместно с учителем и одноклассниками давать эмоциональную оценку деятельности товарищей</w:t>
      </w:r>
    </w:p>
    <w:p w:rsidR="009A5D0D" w:rsidRPr="00910F8C" w:rsidRDefault="009A5D0D" w:rsidP="009A5D0D">
      <w:pPr>
        <w:pStyle w:val="a3"/>
        <w:spacing w:line="276" w:lineRule="auto"/>
        <w:ind w:left="720"/>
        <w:jc w:val="both"/>
        <w:rPr>
          <w:szCs w:val="28"/>
          <w:u w:val="none"/>
        </w:rPr>
      </w:pPr>
      <w:r w:rsidRPr="00910F8C">
        <w:rPr>
          <w:szCs w:val="28"/>
          <w:u w:val="none"/>
        </w:rPr>
        <w:t>Познавательные УУД: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Ориентироваться в своей системе знаний: отличать новое от уже известного с помощью учителя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9A5D0D" w:rsidRPr="00910F8C" w:rsidRDefault="009A5D0D" w:rsidP="009A5D0D">
      <w:pPr>
        <w:pStyle w:val="a3"/>
        <w:spacing w:line="276" w:lineRule="auto"/>
        <w:ind w:left="426"/>
        <w:jc w:val="both"/>
        <w:rPr>
          <w:szCs w:val="28"/>
          <w:u w:val="none"/>
        </w:rPr>
      </w:pPr>
      <w:r w:rsidRPr="00910F8C">
        <w:rPr>
          <w:szCs w:val="28"/>
          <w:u w:val="none"/>
        </w:rPr>
        <w:t>Коммуникативные УУД: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Донести свою позицию до остальных участников практической  деятельности: оформлять свою мысль в устной речи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Слушать и понимать речь других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lastRenderedPageBreak/>
        <w:t>Читать и пересказывать текст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Совместно договариваться о правилах общения и следовать им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Учится выполнять различные роли в группе (лидера, исполнителя, критика)</w:t>
      </w:r>
    </w:p>
    <w:p w:rsidR="009A5D0D" w:rsidRPr="00910F8C" w:rsidRDefault="009A5D0D" w:rsidP="009A5D0D">
      <w:pPr>
        <w:pStyle w:val="a3"/>
        <w:spacing w:line="276" w:lineRule="auto"/>
        <w:ind w:left="426"/>
        <w:jc w:val="both"/>
        <w:rPr>
          <w:b w:val="0"/>
          <w:szCs w:val="28"/>
          <w:u w:val="none"/>
        </w:rPr>
      </w:pPr>
      <w:r w:rsidRPr="00910F8C">
        <w:rPr>
          <w:szCs w:val="28"/>
          <w:u w:val="none"/>
        </w:rPr>
        <w:t>Предметными результатами</w:t>
      </w:r>
      <w:r w:rsidRPr="00910F8C">
        <w:rPr>
          <w:b w:val="0"/>
          <w:szCs w:val="28"/>
          <w:u w:val="none"/>
        </w:rPr>
        <w:t xml:space="preserve"> изучения курса являются формирование умений: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 xml:space="preserve"> Описывать признаки предметов и узнавать по их признакам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Выделять существенные признаки предметов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Сравнивать между собой предметы, явления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Обобщать, делать несложные выводы</w:t>
      </w:r>
    </w:p>
    <w:p w:rsidR="009A5D0D" w:rsidRPr="00910F8C" w:rsidRDefault="009A5D0D" w:rsidP="009A5D0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Cs w:val="28"/>
          <w:u w:val="none"/>
        </w:rPr>
      </w:pPr>
      <w:r w:rsidRPr="00910F8C">
        <w:rPr>
          <w:b w:val="0"/>
          <w:szCs w:val="28"/>
          <w:u w:val="none"/>
        </w:rPr>
        <w:t>Определять последовательность действий</w:t>
      </w:r>
    </w:p>
    <w:p w:rsidR="009A5D0D" w:rsidRPr="00910F8C" w:rsidRDefault="009A5D0D" w:rsidP="009A5D0D">
      <w:pPr>
        <w:jc w:val="both"/>
        <w:rPr>
          <w:rFonts w:ascii="Times New Roman" w:hAnsi="Times New Roman"/>
          <w:sz w:val="28"/>
          <w:szCs w:val="28"/>
        </w:rPr>
      </w:pPr>
    </w:p>
    <w:p w:rsidR="009A5D0D" w:rsidRPr="00910F8C" w:rsidRDefault="009A5D0D" w:rsidP="009A5D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0F8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10F8C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 w:rsidRPr="00910F8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A5D0D" w:rsidRPr="00910F8C" w:rsidRDefault="009A5D0D" w:rsidP="009A5D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0F8C">
        <w:rPr>
          <w:rFonts w:ascii="Times New Roman" w:hAnsi="Times New Roman"/>
          <w:b/>
          <w:bCs/>
          <w:sz w:val="28"/>
          <w:szCs w:val="28"/>
        </w:rPr>
        <w:t xml:space="preserve">«Разговор о правильном питании»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>Выполнение программы рассчитано на четырёхлетний срок обучения, 1 занятие  каждую неделю.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 </w:t>
      </w:r>
    </w:p>
    <w:tbl>
      <w:tblPr>
        <w:tblW w:w="0" w:type="auto"/>
        <w:jc w:val="center"/>
        <w:tblInd w:w="-2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5"/>
        <w:gridCol w:w="320"/>
        <w:gridCol w:w="1284"/>
        <w:gridCol w:w="6"/>
        <w:gridCol w:w="635"/>
        <w:gridCol w:w="829"/>
        <w:gridCol w:w="239"/>
        <w:gridCol w:w="857"/>
        <w:gridCol w:w="265"/>
        <w:gridCol w:w="479"/>
        <w:gridCol w:w="1080"/>
        <w:gridCol w:w="239"/>
        <w:gridCol w:w="285"/>
        <w:gridCol w:w="1335"/>
        <w:gridCol w:w="12"/>
        <w:gridCol w:w="258"/>
        <w:gridCol w:w="37"/>
      </w:tblGrid>
      <w:tr w:rsidR="009A5D0D" w:rsidRPr="00910F8C" w:rsidTr="009A5D0D">
        <w:trPr>
          <w:trHeight w:val="621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9A5D0D" w:rsidRPr="00910F8C" w:rsidRDefault="009A5D0D" w:rsidP="009A5D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10F8C">
              <w:rPr>
                <w:b/>
                <w:bCs/>
                <w:sz w:val="28"/>
                <w:szCs w:val="28"/>
              </w:rPr>
              <w:t>п⁄</w:t>
            </w:r>
            <w:proofErr w:type="gramStart"/>
            <w:r w:rsidRPr="00910F8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10F8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1 </w:t>
            </w:r>
          </w:p>
          <w:p w:rsidR="009A5D0D" w:rsidRPr="00910F8C" w:rsidRDefault="009A5D0D" w:rsidP="009A5D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2 </w:t>
            </w:r>
          </w:p>
          <w:p w:rsidR="009A5D0D" w:rsidRPr="00910F8C" w:rsidRDefault="009A5D0D" w:rsidP="009A5D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3 </w:t>
            </w:r>
          </w:p>
          <w:p w:rsidR="009A5D0D" w:rsidRPr="00910F8C" w:rsidRDefault="009A5D0D" w:rsidP="009A5D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4 </w:t>
            </w:r>
          </w:p>
          <w:p w:rsidR="009A5D0D" w:rsidRPr="00910F8C" w:rsidRDefault="009A5D0D" w:rsidP="009A5D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9A5D0D" w:rsidRPr="00910F8C" w:rsidRDefault="009A5D0D" w:rsidP="009A5D0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5D0D" w:rsidRPr="00910F8C" w:rsidTr="009A5D0D">
        <w:trPr>
          <w:trHeight w:val="675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9A5D0D" w:rsidRPr="00910F8C" w:rsidRDefault="009A5D0D" w:rsidP="009A5D0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5D0D" w:rsidRPr="00910F8C" w:rsidTr="009A5D0D">
        <w:trPr>
          <w:trHeight w:val="125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Разнообразие питания </w:t>
            </w:r>
          </w:p>
          <w:p w:rsidR="009A5D0D" w:rsidRPr="00910F8C" w:rsidRDefault="009A5D0D" w:rsidP="009A5D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479" w:type="dxa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5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9A5D0D" w:rsidRPr="00910F8C" w:rsidRDefault="009A5D0D" w:rsidP="009A5D0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5D0D" w:rsidRPr="00910F8C" w:rsidTr="009A5D0D">
        <w:trPr>
          <w:trHeight w:val="286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Гигиена питания и приготовление пищи </w:t>
            </w:r>
          </w:p>
          <w:p w:rsidR="009A5D0D" w:rsidRPr="00910F8C" w:rsidRDefault="009A5D0D" w:rsidP="009A5D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479" w:type="dxa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5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2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9A5D0D" w:rsidRPr="00910F8C" w:rsidRDefault="009A5D0D" w:rsidP="009A5D0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5D0D" w:rsidRPr="00910F8C" w:rsidTr="009A5D0D">
        <w:trPr>
          <w:trHeight w:val="125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Этикет </w:t>
            </w:r>
          </w:p>
          <w:p w:rsidR="009A5D0D" w:rsidRPr="00910F8C" w:rsidRDefault="009A5D0D" w:rsidP="009A5D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479" w:type="dxa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5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2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9A5D0D" w:rsidRPr="00910F8C" w:rsidRDefault="009A5D0D" w:rsidP="009A5D0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5D0D" w:rsidRPr="00910F8C" w:rsidTr="009A5D0D">
        <w:trPr>
          <w:trHeight w:val="125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Рацион питания </w:t>
            </w:r>
          </w:p>
          <w:p w:rsidR="009A5D0D" w:rsidRPr="00910F8C" w:rsidRDefault="009A5D0D" w:rsidP="009A5D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479" w:type="dxa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5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9A5D0D" w:rsidRPr="00910F8C" w:rsidRDefault="009A5D0D" w:rsidP="009A5D0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5D0D" w:rsidRPr="00910F8C" w:rsidTr="009A5D0D">
        <w:trPr>
          <w:trHeight w:val="125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Из истории русской кухни. </w:t>
            </w:r>
          </w:p>
        </w:tc>
        <w:tc>
          <w:tcPr>
            <w:tcW w:w="14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479" w:type="dxa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5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2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9A5D0D" w:rsidRPr="00910F8C" w:rsidRDefault="009A5D0D" w:rsidP="009A5D0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5D0D" w:rsidRPr="00910F8C" w:rsidTr="009A5D0D">
        <w:tblPrEx>
          <w:tblCellMar>
            <w:left w:w="108" w:type="dxa"/>
            <w:right w:w="108" w:type="dxa"/>
          </w:tblCellMar>
        </w:tblPrEx>
        <w:trPr>
          <w:trHeight w:val="125"/>
          <w:jc w:val="center"/>
        </w:trPr>
        <w:tc>
          <w:tcPr>
            <w:tcW w:w="16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9A5D0D" w:rsidRPr="00910F8C" w:rsidRDefault="009A5D0D" w:rsidP="009A5D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33 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ind w:left="237"/>
              <w:jc w:val="center"/>
              <w:rPr>
                <w:b/>
                <w:bCs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ind w:left="237"/>
              <w:jc w:val="center"/>
              <w:rPr>
                <w:b/>
                <w:bCs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ind w:left="237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34 </w:t>
            </w:r>
          </w:p>
        </w:tc>
        <w:tc>
          <w:tcPr>
            <w:tcW w:w="265" w:type="dxa"/>
            <w:tcBorders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ind w:left="432"/>
              <w:jc w:val="center"/>
              <w:rPr>
                <w:b/>
                <w:bCs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ind w:left="432"/>
              <w:jc w:val="center"/>
              <w:rPr>
                <w:b/>
                <w:bCs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ind w:left="432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34 </w:t>
            </w:r>
          </w:p>
        </w:tc>
        <w:tc>
          <w:tcPr>
            <w:tcW w:w="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9A5D0D" w:rsidRPr="00910F8C" w:rsidRDefault="009A5D0D" w:rsidP="009A5D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10F8C">
              <w:rPr>
                <w:b/>
                <w:bCs/>
                <w:sz w:val="28"/>
                <w:szCs w:val="28"/>
              </w:rPr>
              <w:t xml:space="preserve">   34 </w:t>
            </w:r>
          </w:p>
        </w:tc>
        <w:tc>
          <w:tcPr>
            <w:tcW w:w="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5D0D" w:rsidRPr="00910F8C" w:rsidRDefault="009A5D0D" w:rsidP="009A5D0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5D0D" w:rsidRPr="00910F8C" w:rsidRDefault="009A5D0D" w:rsidP="009A5D0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10F8C" w:rsidRDefault="00910F8C" w:rsidP="009A5D0D">
      <w:pPr>
        <w:pStyle w:val="Default"/>
        <w:rPr>
          <w:b/>
          <w:bCs/>
          <w:i/>
          <w:iCs/>
          <w:sz w:val="28"/>
          <w:szCs w:val="28"/>
        </w:rPr>
      </w:pPr>
    </w:p>
    <w:p w:rsidR="009A5D0D" w:rsidRPr="00910F8C" w:rsidRDefault="009A5D0D" w:rsidP="009A5D0D">
      <w:pPr>
        <w:pStyle w:val="Default"/>
        <w:rPr>
          <w:b/>
          <w:bCs/>
          <w:i/>
          <w:iCs/>
          <w:sz w:val="28"/>
          <w:szCs w:val="28"/>
        </w:rPr>
      </w:pPr>
      <w:r w:rsidRPr="00910F8C">
        <w:rPr>
          <w:b/>
          <w:bCs/>
          <w:i/>
          <w:iCs/>
          <w:sz w:val="28"/>
          <w:szCs w:val="28"/>
        </w:rPr>
        <w:t xml:space="preserve">Разнообразие питания (20 ч)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910F8C">
        <w:rPr>
          <w:sz w:val="28"/>
          <w:szCs w:val="28"/>
        </w:rPr>
        <w:t>Чипполино</w:t>
      </w:r>
      <w:proofErr w:type="spellEnd"/>
      <w:r w:rsidRPr="00910F8C">
        <w:rPr>
          <w:sz w:val="28"/>
          <w:szCs w:val="28"/>
        </w:rPr>
        <w:t xml:space="preserve"> и его друзья». </w:t>
      </w:r>
    </w:p>
    <w:p w:rsidR="009A5D0D" w:rsidRPr="00910F8C" w:rsidRDefault="009A5D0D" w:rsidP="009A5D0D">
      <w:pPr>
        <w:pStyle w:val="Default"/>
        <w:rPr>
          <w:b/>
          <w:bCs/>
          <w:i/>
          <w:iCs/>
          <w:sz w:val="28"/>
          <w:szCs w:val="28"/>
        </w:rPr>
      </w:pPr>
      <w:r w:rsidRPr="00910F8C">
        <w:rPr>
          <w:b/>
          <w:bCs/>
          <w:i/>
          <w:iCs/>
          <w:sz w:val="28"/>
          <w:szCs w:val="28"/>
        </w:rPr>
        <w:t xml:space="preserve">Гигиена питания и приготовление пищи (48 ч) </w:t>
      </w:r>
    </w:p>
    <w:p w:rsidR="009A5D0D" w:rsidRPr="00910F8C" w:rsidRDefault="009A5D0D" w:rsidP="009A5D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8C">
        <w:rPr>
          <w:rFonts w:ascii="Times New Roman" w:hAnsi="Times New Roman"/>
          <w:color w:val="000000"/>
          <w:sz w:val="28"/>
          <w:szCs w:val="28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910F8C">
        <w:rPr>
          <w:rFonts w:ascii="Times New Roman" w:hAnsi="Times New Roman"/>
          <w:sz w:val="28"/>
          <w:szCs w:val="28"/>
        </w:rPr>
        <w:t xml:space="preserve">. </w:t>
      </w:r>
    </w:p>
    <w:p w:rsidR="009A5D0D" w:rsidRPr="00910F8C" w:rsidRDefault="009A5D0D" w:rsidP="009A5D0D">
      <w:pPr>
        <w:pStyle w:val="Default"/>
        <w:rPr>
          <w:b/>
          <w:bCs/>
          <w:i/>
          <w:iCs/>
          <w:sz w:val="28"/>
          <w:szCs w:val="28"/>
        </w:rPr>
      </w:pPr>
      <w:r w:rsidRPr="00910F8C">
        <w:rPr>
          <w:b/>
          <w:bCs/>
          <w:i/>
          <w:iCs/>
          <w:sz w:val="28"/>
          <w:szCs w:val="28"/>
        </w:rPr>
        <w:t xml:space="preserve">Этикет (30 ч)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Правила поведения в гостях. Когда человек начал пользоваться ножом и вилкой.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Вкусные традиции моей семьи. </w:t>
      </w:r>
    </w:p>
    <w:p w:rsidR="009A5D0D" w:rsidRPr="00910F8C" w:rsidRDefault="009A5D0D" w:rsidP="009A5D0D">
      <w:pPr>
        <w:pStyle w:val="Default"/>
        <w:rPr>
          <w:b/>
          <w:bCs/>
          <w:i/>
          <w:iCs/>
          <w:sz w:val="28"/>
          <w:szCs w:val="28"/>
        </w:rPr>
      </w:pPr>
      <w:r w:rsidRPr="00910F8C">
        <w:rPr>
          <w:b/>
          <w:bCs/>
          <w:i/>
          <w:iCs/>
          <w:sz w:val="28"/>
          <w:szCs w:val="28"/>
        </w:rPr>
        <w:t xml:space="preserve">Рацион питания (20 ч)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</w:t>
      </w:r>
    </w:p>
    <w:p w:rsidR="009A5D0D" w:rsidRPr="00910F8C" w:rsidRDefault="009A5D0D" w:rsidP="009A5D0D">
      <w:pPr>
        <w:pStyle w:val="Default"/>
        <w:rPr>
          <w:b/>
          <w:bCs/>
          <w:i/>
          <w:iCs/>
          <w:sz w:val="28"/>
          <w:szCs w:val="28"/>
        </w:rPr>
      </w:pPr>
      <w:r w:rsidRPr="00910F8C">
        <w:rPr>
          <w:b/>
          <w:bCs/>
          <w:i/>
          <w:iCs/>
          <w:sz w:val="28"/>
          <w:szCs w:val="28"/>
        </w:rPr>
        <w:t xml:space="preserve">Из истории русской кухни (17ч)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b/>
          <w:bCs/>
          <w:i/>
          <w:iCs/>
          <w:sz w:val="28"/>
          <w:szCs w:val="28"/>
        </w:rPr>
        <w:t>Знания, умения, навыки</w:t>
      </w:r>
      <w:r w:rsidRPr="00910F8C">
        <w:rPr>
          <w:b/>
          <w:bCs/>
          <w:sz w:val="28"/>
          <w:szCs w:val="28"/>
        </w:rPr>
        <w:t xml:space="preserve">, </w:t>
      </w:r>
      <w:r w:rsidRPr="00910F8C">
        <w:rPr>
          <w:sz w:val="28"/>
          <w:szCs w:val="28"/>
        </w:rPr>
        <w:t xml:space="preserve">которые формирует данная программа у младших школьников: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В 1 – м классе: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знание детей о правилах и основах рационального питания, о необходимости соблюдения гигиены питания;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навыки правильного питания как составная часть здорового образа жизни;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умение определять полезные продукты питания.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Во 2 – м классе: </w:t>
      </w:r>
    </w:p>
    <w:p w:rsidR="009A5D0D" w:rsidRPr="00910F8C" w:rsidRDefault="009A5D0D" w:rsidP="009A5D0D">
      <w:pPr>
        <w:pStyle w:val="Default"/>
        <w:spacing w:after="57"/>
        <w:rPr>
          <w:sz w:val="28"/>
          <w:szCs w:val="28"/>
        </w:rPr>
      </w:pPr>
      <w:r w:rsidRPr="00910F8C">
        <w:rPr>
          <w:sz w:val="28"/>
          <w:szCs w:val="28"/>
        </w:rPr>
        <w:t xml:space="preserve">знание о структуре ежедневного рациона питания; </w:t>
      </w:r>
    </w:p>
    <w:p w:rsidR="009A5D0D" w:rsidRPr="00910F8C" w:rsidRDefault="009A5D0D" w:rsidP="009A5D0D">
      <w:pPr>
        <w:pStyle w:val="Default"/>
        <w:spacing w:after="57"/>
        <w:rPr>
          <w:sz w:val="28"/>
          <w:szCs w:val="28"/>
        </w:rPr>
      </w:pPr>
      <w:r w:rsidRPr="00910F8C">
        <w:rPr>
          <w:sz w:val="28"/>
          <w:szCs w:val="28"/>
        </w:rPr>
        <w:lastRenderedPageBreak/>
        <w:t xml:space="preserve">навыки по соблюдению и выполнению гигиены питания;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умение самостоятельно ориентироваться в ассортименте наиболее типичных продуктов питания.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В 3 – м классе: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знание детей об особенностях питания в летний и зимний периоды, причинах вызывающих изменение в рационе питания;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навыки самостоятельной оценки своего рациона с учётом собственной физической активности;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умение самостоятельно выбирать продукты, в которых содержится наибольшее количество питательных веществ и витаминов.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В 4 м классе: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- знания детей об основных группах питательных веществ – белках, жирах, углеводах, витаминах и минеральных солях, функциях этих веществ в организме;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навыки, связанные с этикетом в области питания;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Проверка усвоения программы проводится в форме тестирования, выполнения творческих заданий. </w:t>
      </w:r>
    </w:p>
    <w:p w:rsidR="009A5D0D" w:rsidRPr="00910F8C" w:rsidRDefault="009A5D0D" w:rsidP="009A5D0D">
      <w:pPr>
        <w:pStyle w:val="Default"/>
        <w:rPr>
          <w:b/>
          <w:bCs/>
          <w:i/>
          <w:iCs/>
          <w:sz w:val="28"/>
          <w:szCs w:val="28"/>
        </w:rPr>
      </w:pPr>
      <w:r w:rsidRPr="00910F8C">
        <w:rPr>
          <w:b/>
          <w:bCs/>
          <w:i/>
          <w:iCs/>
          <w:sz w:val="28"/>
          <w:szCs w:val="28"/>
        </w:rPr>
        <w:t xml:space="preserve">Примерная тематика родительских собраний: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«Правильное питание – залог здоровья»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«Здоровая пища для всей семьи».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«Учите детей быть здоровыми».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«Полноценное питание ребёнка и обеспечение организма всем необходимым».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«Формирование здорового образа жизни младших школьников».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«Режим питания школьника».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«Основные принципы здорового питания школьников».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«Рецепты правильного питания для детей».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« Вредные для здоровья продукты питания». </w:t>
      </w:r>
    </w:p>
    <w:p w:rsidR="009A5D0D" w:rsidRPr="00910F8C" w:rsidRDefault="009A5D0D" w:rsidP="009A5D0D">
      <w:pPr>
        <w:pStyle w:val="Default"/>
        <w:rPr>
          <w:sz w:val="28"/>
          <w:szCs w:val="28"/>
        </w:rPr>
      </w:pPr>
      <w:r w:rsidRPr="00910F8C">
        <w:rPr>
          <w:sz w:val="28"/>
          <w:szCs w:val="28"/>
        </w:rPr>
        <w:t xml:space="preserve">«При ослаблении организма принимайте витамины». </w:t>
      </w:r>
    </w:p>
    <w:p w:rsidR="009A5D0D" w:rsidRPr="00910F8C" w:rsidRDefault="009A5D0D" w:rsidP="009A5D0D">
      <w:pPr>
        <w:jc w:val="both"/>
        <w:rPr>
          <w:rFonts w:ascii="Times New Roman" w:hAnsi="Times New Roman"/>
          <w:sz w:val="28"/>
          <w:szCs w:val="28"/>
        </w:rPr>
      </w:pPr>
    </w:p>
    <w:p w:rsidR="009A5D0D" w:rsidRPr="00910F8C" w:rsidRDefault="009A5D0D" w:rsidP="009A5D0D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9A5D0D" w:rsidRPr="00910F8C" w:rsidRDefault="009A5D0D" w:rsidP="009A5D0D">
      <w:pPr>
        <w:pStyle w:val="Default"/>
        <w:spacing w:after="55"/>
        <w:jc w:val="center"/>
        <w:rPr>
          <w:b/>
          <w:bCs/>
          <w:sz w:val="28"/>
          <w:szCs w:val="28"/>
        </w:rPr>
      </w:pPr>
      <w:r w:rsidRPr="00910F8C">
        <w:rPr>
          <w:b/>
          <w:bCs/>
          <w:sz w:val="28"/>
          <w:szCs w:val="28"/>
        </w:rPr>
        <w:t>Содержание программы «Разговор о правильном питании»</w:t>
      </w:r>
    </w:p>
    <w:p w:rsidR="009A5D0D" w:rsidRPr="00910F8C" w:rsidRDefault="009A5D0D" w:rsidP="009A5D0D">
      <w:pPr>
        <w:pStyle w:val="Default"/>
        <w:spacing w:after="55"/>
        <w:jc w:val="center"/>
        <w:rPr>
          <w:b/>
          <w:bCs/>
          <w:sz w:val="28"/>
          <w:szCs w:val="28"/>
        </w:rPr>
      </w:pPr>
      <w:r w:rsidRPr="00910F8C">
        <w:rPr>
          <w:b/>
          <w:bCs/>
          <w:sz w:val="28"/>
          <w:szCs w:val="28"/>
        </w:rPr>
        <w:t>1-й год обучения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</w:p>
    <w:tbl>
      <w:tblPr>
        <w:tblW w:w="9629" w:type="dxa"/>
        <w:tblInd w:w="-23" w:type="dxa"/>
        <w:tblLayout w:type="fixed"/>
        <w:tblLook w:val="0000"/>
      </w:tblPr>
      <w:tblGrid>
        <w:gridCol w:w="2116"/>
        <w:gridCol w:w="3158"/>
        <w:gridCol w:w="4355"/>
      </w:tblGrid>
      <w:tr w:rsidR="009A5D0D" w:rsidRPr="00910F8C" w:rsidTr="009A5D0D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Содержание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Теория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Практика</w:t>
            </w:r>
          </w:p>
        </w:tc>
      </w:tr>
      <w:tr w:rsidR="009A5D0D" w:rsidRPr="00910F8C" w:rsidTr="009A5D0D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1. Разнообразие питания.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Знакомство с программой</w:t>
            </w:r>
            <w:proofErr w:type="gramStart"/>
            <w:r w:rsidRPr="00910F8C">
              <w:rPr>
                <w:sz w:val="28"/>
                <w:szCs w:val="28"/>
              </w:rPr>
              <w:t xml:space="preserve"> .</w:t>
            </w:r>
            <w:proofErr w:type="gramEnd"/>
            <w:r w:rsidRPr="00910F8C">
              <w:rPr>
                <w:sz w:val="28"/>
                <w:szCs w:val="28"/>
              </w:rPr>
              <w:t xml:space="preserve"> Беседа.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Экскурсия в столовую.</w:t>
            </w:r>
          </w:p>
        </w:tc>
      </w:tr>
      <w:tr w:rsidR="009A5D0D" w:rsidRPr="00910F8C" w:rsidTr="009A5D0D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2. Самые  полезные </w:t>
            </w:r>
            <w:r w:rsidRPr="00910F8C">
              <w:rPr>
                <w:sz w:val="28"/>
                <w:szCs w:val="28"/>
              </w:rPr>
              <w:lastRenderedPageBreak/>
              <w:t>продукты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proofErr w:type="gramStart"/>
            <w:r w:rsidRPr="00910F8C">
              <w:rPr>
                <w:sz w:val="28"/>
                <w:szCs w:val="28"/>
              </w:rPr>
              <w:lastRenderedPageBreak/>
              <w:t>Беседа</w:t>
            </w:r>
            <w:proofErr w:type="gramEnd"/>
            <w:r w:rsidRPr="00910F8C">
              <w:rPr>
                <w:sz w:val="28"/>
                <w:szCs w:val="28"/>
              </w:rPr>
              <w:t xml:space="preserve"> « Какие продукты полезны и </w:t>
            </w:r>
            <w:r w:rsidRPr="00910F8C">
              <w:rPr>
                <w:sz w:val="28"/>
                <w:szCs w:val="28"/>
              </w:rPr>
              <w:lastRenderedPageBreak/>
              <w:t>необходимы  человеку». Учимся выбирать самые полезные продукты.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 xml:space="preserve">Работа в тетрадях, сюжетно-ролевые игры, экскурсии в </w:t>
            </w:r>
            <w:r w:rsidRPr="00910F8C">
              <w:rPr>
                <w:sz w:val="28"/>
                <w:szCs w:val="28"/>
              </w:rPr>
              <w:lastRenderedPageBreak/>
              <w:t>магазин.</w:t>
            </w:r>
          </w:p>
        </w:tc>
      </w:tr>
      <w:tr w:rsidR="009A5D0D" w:rsidRPr="00910F8C" w:rsidTr="009A5D0D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>3. Правила питания.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Формирование у школьников основных принципов гигиены питания.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Работа в тетрадях, оформление плаката с правилами питания.</w:t>
            </w:r>
          </w:p>
        </w:tc>
      </w:tr>
      <w:tr w:rsidR="009A5D0D" w:rsidRPr="00910F8C" w:rsidTr="009A5D0D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4. Режим питания.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Важность регулярного питания. Соблюдение режима питания.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9A5D0D" w:rsidRPr="00910F8C" w:rsidTr="009A5D0D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5. Завтрак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«Из чего варят кашу». Различные варианты завтрака.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Игры, конкурсы, викторины. Составление меню завтрака.</w:t>
            </w:r>
          </w:p>
        </w:tc>
      </w:tr>
      <w:tr w:rsidR="009A5D0D" w:rsidRPr="00910F8C" w:rsidTr="009A5D0D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6. Роль хлеба в питании детей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«Плох обед, если хлеба нет»</w:t>
            </w:r>
            <w:proofErr w:type="gramStart"/>
            <w:r w:rsidRPr="00910F8C">
              <w:rPr>
                <w:sz w:val="28"/>
                <w:szCs w:val="28"/>
              </w:rPr>
              <w:t>.Р</w:t>
            </w:r>
            <w:proofErr w:type="gramEnd"/>
            <w:r w:rsidRPr="00910F8C">
              <w:rPr>
                <w:sz w:val="28"/>
                <w:szCs w:val="28"/>
              </w:rPr>
              <w:t xml:space="preserve">ацион </w:t>
            </w:r>
            <w:proofErr w:type="spellStart"/>
            <w:r w:rsidRPr="00910F8C">
              <w:rPr>
                <w:sz w:val="28"/>
                <w:szCs w:val="28"/>
              </w:rPr>
              <w:t>питания,обед</w:t>
            </w:r>
            <w:proofErr w:type="spellEnd"/>
            <w:r w:rsidRPr="00910F8C">
              <w:rPr>
                <w:sz w:val="28"/>
                <w:szCs w:val="28"/>
              </w:rPr>
              <w:t>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Игры, викторины, конкурсы. Составление меню обеда.</w:t>
            </w:r>
          </w:p>
        </w:tc>
      </w:tr>
      <w:tr w:rsidR="009A5D0D" w:rsidRPr="00910F8C" w:rsidTr="009A5D0D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7. Проектная деятельность.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Выполнение проектов по теме «Плох обед, если хлеба нет».</w:t>
            </w:r>
          </w:p>
        </w:tc>
      </w:tr>
      <w:tr w:rsidR="009A5D0D" w:rsidRPr="00910F8C" w:rsidTr="009A5D0D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8. Подведение итогов работы.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Творческий отчет вместе с родителями.</w:t>
            </w:r>
          </w:p>
        </w:tc>
      </w:tr>
    </w:tbl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</w:p>
    <w:p w:rsidR="009A5D0D" w:rsidRPr="00910F8C" w:rsidRDefault="009A5D0D" w:rsidP="009A5D0D">
      <w:pPr>
        <w:pStyle w:val="Default"/>
        <w:spacing w:after="55"/>
        <w:jc w:val="center"/>
        <w:rPr>
          <w:b/>
          <w:sz w:val="28"/>
          <w:szCs w:val="28"/>
        </w:rPr>
      </w:pPr>
      <w:r w:rsidRPr="00910F8C">
        <w:rPr>
          <w:b/>
          <w:sz w:val="28"/>
          <w:szCs w:val="28"/>
        </w:rPr>
        <w:t>2-й год обучения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</w:p>
    <w:tbl>
      <w:tblPr>
        <w:tblW w:w="9474" w:type="dxa"/>
        <w:tblInd w:w="-10" w:type="dxa"/>
        <w:tblLayout w:type="fixed"/>
        <w:tblLook w:val="0000"/>
      </w:tblPr>
      <w:tblGrid>
        <w:gridCol w:w="2103"/>
        <w:gridCol w:w="3118"/>
        <w:gridCol w:w="4253"/>
      </w:tblGrid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Теория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Практика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Повторение правил питания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Ролевые игры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2. Путешествие по улице «правильного питания».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Знакомство с вариантами полдника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Игра, викторины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3. Молоко и молочные продукты.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 Значение молока и молочных продуктов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Работа в тетрадях, составление </w:t>
            </w:r>
            <w:proofErr w:type="spellStart"/>
            <w:r w:rsidRPr="00910F8C">
              <w:rPr>
                <w:sz w:val="28"/>
                <w:szCs w:val="28"/>
              </w:rPr>
              <w:t>меню</w:t>
            </w:r>
            <w:proofErr w:type="gramStart"/>
            <w:r w:rsidRPr="00910F8C">
              <w:rPr>
                <w:sz w:val="28"/>
                <w:szCs w:val="28"/>
              </w:rPr>
              <w:t>.К</w:t>
            </w:r>
            <w:proofErr w:type="gramEnd"/>
            <w:r w:rsidRPr="00910F8C">
              <w:rPr>
                <w:sz w:val="28"/>
                <w:szCs w:val="28"/>
              </w:rPr>
              <w:t>онкурс-викторина</w:t>
            </w:r>
            <w:proofErr w:type="spellEnd"/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4. Продукты для ужина.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«Пора ужинать»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Ужин, как обязательный компонент питания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Составление меню для ужина. Оформление плаката «Пора ужинать»</w:t>
            </w:r>
            <w:proofErr w:type="gramStart"/>
            <w:r w:rsidRPr="00910F8C">
              <w:rPr>
                <w:sz w:val="28"/>
                <w:szCs w:val="28"/>
              </w:rPr>
              <w:t>.</w:t>
            </w:r>
            <w:proofErr w:type="spellStart"/>
            <w:r w:rsidRPr="00910F8C">
              <w:rPr>
                <w:sz w:val="28"/>
                <w:szCs w:val="28"/>
              </w:rPr>
              <w:t>Р</w:t>
            </w:r>
            <w:proofErr w:type="gramEnd"/>
            <w:r w:rsidRPr="00910F8C">
              <w:rPr>
                <w:sz w:val="28"/>
                <w:szCs w:val="28"/>
              </w:rPr>
              <w:t>олевыен</w:t>
            </w:r>
            <w:proofErr w:type="spellEnd"/>
            <w:r w:rsidRPr="00910F8C">
              <w:rPr>
                <w:sz w:val="28"/>
                <w:szCs w:val="28"/>
              </w:rPr>
              <w:t xml:space="preserve"> игры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5. Витамины.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Беседа «Где найти </w:t>
            </w:r>
            <w:r w:rsidRPr="00910F8C">
              <w:rPr>
                <w:sz w:val="28"/>
                <w:szCs w:val="28"/>
              </w:rPr>
              <w:lastRenderedPageBreak/>
              <w:t>витамины в разные времена года».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 xml:space="preserve">Составление и отгадывание </w:t>
            </w:r>
            <w:r w:rsidRPr="00910F8C">
              <w:rPr>
                <w:sz w:val="28"/>
                <w:szCs w:val="28"/>
              </w:rPr>
              <w:lastRenderedPageBreak/>
              <w:t>кроссвордов, практическая работа ролевые игры.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>6. Вкусовые качества продуктов.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«На вкус и цвет товарища нет».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Практическая работа по определению вкуса продуктов. Ролевые игры   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7. Значение жидкости в организме.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«Как утолить жажду» Ценность разнообразных напитков.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Работа в тетрадях. Ролевые игры. Игра – демонстрация «Из чего готовят соки»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8. Разнообразное питание.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«Что надо есть, чтобы стать сильнее». Высококалорийные продукты.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Работа в тетрадях, составление меню второго завтрака в школе, ролевые игры.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9. Овощи, ягоды, фрукты – витаминные продукты.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«О пользе витаминных продуктов»</w:t>
            </w:r>
            <w:proofErr w:type="gramStart"/>
            <w:r w:rsidRPr="00910F8C">
              <w:rPr>
                <w:sz w:val="28"/>
                <w:szCs w:val="28"/>
              </w:rPr>
              <w:t>.З</w:t>
            </w:r>
            <w:proofErr w:type="gramEnd"/>
            <w:r w:rsidRPr="00910F8C">
              <w:rPr>
                <w:sz w:val="28"/>
                <w:szCs w:val="28"/>
              </w:rPr>
              <w:t>начение  витаминов и минеральных веществ в питании человека.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КВН «Овощи, ягоды, фрукты самые витаминные продукты». Каждому овощу свое время. Ролевые игры.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10. Проведение праздника «Витаминная страна».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Конкурсы, ролевые игры.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ind w:left="-112" w:firstLine="112"/>
              <w:rPr>
                <w:sz w:val="28"/>
                <w:szCs w:val="28"/>
              </w:rPr>
            </w:pP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12. Подведение итогов.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Отчет о проделанной работе.</w:t>
            </w:r>
          </w:p>
        </w:tc>
      </w:tr>
    </w:tbl>
    <w:p w:rsidR="009A5D0D" w:rsidRPr="00910F8C" w:rsidRDefault="009A5D0D" w:rsidP="009A5D0D">
      <w:pPr>
        <w:pStyle w:val="Default"/>
        <w:spacing w:after="55"/>
        <w:jc w:val="center"/>
        <w:rPr>
          <w:b/>
          <w:sz w:val="28"/>
          <w:szCs w:val="28"/>
        </w:rPr>
      </w:pPr>
    </w:p>
    <w:p w:rsidR="009A5D0D" w:rsidRPr="00910F8C" w:rsidRDefault="009A5D0D" w:rsidP="009A5D0D">
      <w:pPr>
        <w:pStyle w:val="Default"/>
        <w:spacing w:after="55"/>
        <w:jc w:val="center"/>
        <w:rPr>
          <w:b/>
          <w:sz w:val="28"/>
          <w:szCs w:val="28"/>
        </w:rPr>
      </w:pPr>
      <w:r w:rsidRPr="00910F8C">
        <w:rPr>
          <w:b/>
          <w:sz w:val="28"/>
          <w:szCs w:val="28"/>
        </w:rPr>
        <w:t>3-й год обучения</w:t>
      </w:r>
    </w:p>
    <w:p w:rsidR="009A5D0D" w:rsidRPr="00910F8C" w:rsidRDefault="009A5D0D" w:rsidP="009A5D0D">
      <w:pPr>
        <w:pStyle w:val="Default"/>
        <w:spacing w:after="55"/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103"/>
        <w:gridCol w:w="3118"/>
        <w:gridCol w:w="4253"/>
      </w:tblGrid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Практика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1. Вводное занятие.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Обобщение имеющихся знаний об основах рационального питания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Знакомство с рабочей тетрадью « Две недели в лагере здоровья»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2. Состав </w:t>
            </w:r>
            <w:r w:rsidRPr="00910F8C">
              <w:rPr>
                <w:sz w:val="28"/>
                <w:szCs w:val="28"/>
              </w:rPr>
              <w:lastRenderedPageBreak/>
              <w:t>продуктов.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 xml:space="preserve">Беседа «Из чего </w:t>
            </w:r>
            <w:r w:rsidRPr="00910F8C">
              <w:rPr>
                <w:sz w:val="28"/>
                <w:szCs w:val="28"/>
              </w:rPr>
              <w:lastRenderedPageBreak/>
              <w:t>состоит пища»</w:t>
            </w:r>
            <w:proofErr w:type="gramStart"/>
            <w:r w:rsidRPr="00910F8C">
              <w:rPr>
                <w:sz w:val="28"/>
                <w:szCs w:val="28"/>
              </w:rPr>
              <w:t>.О</w:t>
            </w:r>
            <w:proofErr w:type="gramEnd"/>
            <w:r w:rsidRPr="00910F8C">
              <w:rPr>
                <w:sz w:val="28"/>
                <w:szCs w:val="28"/>
              </w:rPr>
              <w:t>сновные группы питательных веществ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 xml:space="preserve">Оформление дневника здоровья. </w:t>
            </w:r>
            <w:r w:rsidRPr="00910F8C">
              <w:rPr>
                <w:sz w:val="28"/>
                <w:szCs w:val="28"/>
              </w:rPr>
              <w:lastRenderedPageBreak/>
              <w:t>Составление меню. Оформление стенгазеты «Из чего состоит наша пища».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>3. Питание в разное время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«Что нужно есть в разное время года» Блюда национальной кухни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Ролевые игры. Составление меню. Конкурс кулинаров.</w:t>
            </w:r>
          </w:p>
        </w:tc>
      </w:tr>
      <w:tr w:rsidR="009A5D0D" w:rsidRPr="00910F8C" w:rsidTr="009A5D0D">
        <w:trPr>
          <w:trHeight w:val="79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4. Как правильно питаться, если занимаешься спортом.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«Что надо есть, если хочешь стать сильнее»</w:t>
            </w:r>
            <w:proofErr w:type="gramStart"/>
            <w:r w:rsidRPr="00910F8C">
              <w:rPr>
                <w:sz w:val="28"/>
                <w:szCs w:val="28"/>
              </w:rPr>
              <w:t>.Р</w:t>
            </w:r>
            <w:proofErr w:type="gramEnd"/>
            <w:r w:rsidRPr="00910F8C">
              <w:rPr>
                <w:sz w:val="28"/>
                <w:szCs w:val="28"/>
              </w:rPr>
              <w:t>ацион собственного питания.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Дневник «Мой день». Конкурс «Мама папа я  - спортивная семья».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5. Приготовление пищи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 Где и как готовят пищу» Устройство кухни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Правила гигиены.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Экскурсия на кухню в школьной столовой</w:t>
            </w:r>
            <w:proofErr w:type="gramStart"/>
            <w:r w:rsidRPr="00910F8C">
              <w:rPr>
                <w:sz w:val="28"/>
                <w:szCs w:val="28"/>
              </w:rPr>
              <w:t xml:space="preserve"> .</w:t>
            </w:r>
            <w:proofErr w:type="gramEnd"/>
            <w:r w:rsidRPr="00910F8C">
              <w:rPr>
                <w:sz w:val="28"/>
                <w:szCs w:val="28"/>
              </w:rPr>
              <w:t xml:space="preserve"> Ролевые игры. Конкурс «Сказка, сказка, сказка».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6. В ожидании гостей.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«Как правильно накрыть стол</w:t>
            </w:r>
            <w:proofErr w:type="gramStart"/>
            <w:r w:rsidRPr="00910F8C">
              <w:rPr>
                <w:sz w:val="28"/>
                <w:szCs w:val="28"/>
              </w:rPr>
              <w:t>»С</w:t>
            </w:r>
            <w:proofErr w:type="gramEnd"/>
            <w:r w:rsidRPr="00910F8C">
              <w:rPr>
                <w:sz w:val="28"/>
                <w:szCs w:val="28"/>
              </w:rPr>
              <w:t>толовые приборы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Ролевые игры. Конкурс «Салфеточка».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7. Молоко и молочные продукты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«Роль молока в питании детей». Ассортимент молочных продуктов.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Игра </w:t>
            </w:r>
            <w:proofErr w:type="gramStart"/>
            <w:r w:rsidRPr="00910F8C">
              <w:rPr>
                <w:sz w:val="28"/>
                <w:szCs w:val="28"/>
              </w:rPr>
              <w:t>-и</w:t>
            </w:r>
            <w:proofErr w:type="gramEnd"/>
            <w:r w:rsidRPr="00910F8C">
              <w:rPr>
                <w:sz w:val="28"/>
                <w:szCs w:val="28"/>
              </w:rPr>
              <w:t>сследование «Это удивительное молоко». Игра «Молочное меню». Викторина.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8. Блюда из зерна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Полезность продуктов</w:t>
            </w:r>
            <w:proofErr w:type="gramStart"/>
            <w:r w:rsidRPr="00910F8C">
              <w:rPr>
                <w:sz w:val="28"/>
                <w:szCs w:val="28"/>
              </w:rPr>
              <w:t xml:space="preserve"> ,</w:t>
            </w:r>
            <w:proofErr w:type="gramEnd"/>
            <w:r w:rsidRPr="00910F8C">
              <w:rPr>
                <w:sz w:val="28"/>
                <w:szCs w:val="28"/>
              </w:rPr>
              <w:t xml:space="preserve"> получаемых из зерна. Традиционные народные блюда из продуктов, получаемых из зерна.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Ролевые игры. Конкурс «Хлебопеки». Праздник «Хлеб всему голова».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9. Проект «Хлеб всему голова»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10. Творческий отчет.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</w:tr>
    </w:tbl>
    <w:p w:rsidR="009A5D0D" w:rsidRPr="00910F8C" w:rsidRDefault="009A5D0D" w:rsidP="009A5D0D">
      <w:pPr>
        <w:pStyle w:val="Default"/>
        <w:spacing w:after="55"/>
        <w:jc w:val="center"/>
        <w:rPr>
          <w:b/>
          <w:sz w:val="28"/>
          <w:szCs w:val="28"/>
        </w:rPr>
      </w:pPr>
    </w:p>
    <w:p w:rsidR="009A5D0D" w:rsidRPr="00910F8C" w:rsidRDefault="009A5D0D" w:rsidP="009A5D0D">
      <w:pPr>
        <w:pStyle w:val="Default"/>
        <w:spacing w:after="55"/>
        <w:jc w:val="center"/>
        <w:rPr>
          <w:b/>
          <w:sz w:val="28"/>
          <w:szCs w:val="28"/>
        </w:rPr>
      </w:pPr>
      <w:r w:rsidRPr="00910F8C">
        <w:rPr>
          <w:b/>
          <w:sz w:val="28"/>
          <w:szCs w:val="28"/>
        </w:rPr>
        <w:t>4-й год обучения</w:t>
      </w:r>
    </w:p>
    <w:p w:rsidR="009A5D0D" w:rsidRPr="00910F8C" w:rsidRDefault="009A5D0D" w:rsidP="009A5D0D">
      <w:pPr>
        <w:pStyle w:val="Default"/>
        <w:spacing w:after="55"/>
        <w:jc w:val="center"/>
        <w:rPr>
          <w:sz w:val="28"/>
          <w:szCs w:val="28"/>
        </w:rPr>
      </w:pPr>
    </w:p>
    <w:tbl>
      <w:tblPr>
        <w:tblW w:w="9474" w:type="dxa"/>
        <w:tblInd w:w="-10" w:type="dxa"/>
        <w:tblLayout w:type="fixed"/>
        <w:tblLook w:val="0000"/>
      </w:tblPr>
      <w:tblGrid>
        <w:gridCol w:w="2103"/>
        <w:gridCol w:w="3118"/>
        <w:gridCol w:w="4253"/>
      </w:tblGrid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     Теория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Практика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1 Вводное занятие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Повторение правил питания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Ролевые игры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2.Растительные </w:t>
            </w:r>
            <w:r w:rsidRPr="00910F8C">
              <w:rPr>
                <w:sz w:val="28"/>
                <w:szCs w:val="28"/>
              </w:rPr>
              <w:lastRenderedPageBreak/>
              <w:t>продукты леса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 xml:space="preserve">Беседа: «Какую пищу можно найти в лесу» </w:t>
            </w:r>
            <w:r w:rsidRPr="00910F8C">
              <w:rPr>
                <w:sz w:val="28"/>
                <w:szCs w:val="28"/>
              </w:rPr>
              <w:lastRenderedPageBreak/>
              <w:t xml:space="preserve">Правила поведения в лесу. Правила сбора грибов и ягод.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 xml:space="preserve">Работа в тетрадях. Отгадывание </w:t>
            </w:r>
            <w:r w:rsidRPr="00910F8C">
              <w:rPr>
                <w:sz w:val="28"/>
                <w:szCs w:val="28"/>
              </w:rPr>
              <w:lastRenderedPageBreak/>
              <w:t>кроссворда.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Игра « Походная математика»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Игра – спектакль « </w:t>
            </w:r>
            <w:proofErr w:type="gramStart"/>
            <w:r w:rsidRPr="00910F8C">
              <w:rPr>
                <w:sz w:val="28"/>
                <w:szCs w:val="28"/>
              </w:rPr>
              <w:t>Там</w:t>
            </w:r>
            <w:proofErr w:type="gramEnd"/>
            <w:r w:rsidRPr="00910F8C">
              <w:rPr>
                <w:sz w:val="28"/>
                <w:szCs w:val="28"/>
              </w:rPr>
              <w:t xml:space="preserve"> на неведомых дорожках»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>3.Рыбные продукты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Работа в тетрадях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Эстафета поваров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« Рыбное меню»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Конкурс рисунков « В подводном царстве»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Конкурс пословиц и поговорок»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4.Дары моря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Работа в тетрадях. Викторина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« В гостях у Нептуна»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5.Кулинарное путешествие по России»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Знакомство с традициями питания регионов, историей быта своего народа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Работа в тетрадях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Конкурс – рисунков «Вкусный маршрут»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Игра – проект « кулинарный глобус»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6 Рацион питания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Рассмотреть проблему « Что можно </w:t>
            </w:r>
            <w:proofErr w:type="spellStart"/>
            <w:r w:rsidRPr="00910F8C">
              <w:rPr>
                <w:sz w:val="28"/>
                <w:szCs w:val="28"/>
              </w:rPr>
              <w:t>приготовить</w:t>
            </w:r>
            <w:proofErr w:type="gramStart"/>
            <w:r w:rsidRPr="00910F8C">
              <w:rPr>
                <w:sz w:val="28"/>
                <w:szCs w:val="28"/>
              </w:rPr>
              <w:t>,е</w:t>
            </w:r>
            <w:proofErr w:type="gramEnd"/>
            <w:r w:rsidRPr="00910F8C">
              <w:rPr>
                <w:sz w:val="28"/>
                <w:szCs w:val="28"/>
              </w:rPr>
              <w:t>сли</w:t>
            </w:r>
            <w:proofErr w:type="spellEnd"/>
            <w:r w:rsidRPr="00910F8C">
              <w:rPr>
                <w:sz w:val="28"/>
                <w:szCs w:val="28"/>
              </w:rPr>
              <w:t xml:space="preserve"> выбор продуктов ограничен»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Работа в тетрадях</w:t>
            </w:r>
            <w:proofErr w:type="gramStart"/>
            <w:r w:rsidRPr="00910F8C">
              <w:rPr>
                <w:sz w:val="28"/>
                <w:szCs w:val="28"/>
              </w:rPr>
              <w:t xml:space="preserve"> .</w:t>
            </w:r>
            <w:proofErr w:type="gramEnd"/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« Моё недельное меню»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Конкурс « На необитаемом острове»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7.Правила поведения за столом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Беседа « Как правильно вести себя  за столом». Знакомство со стихотворением « Назидание о застольном невежестве»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Работа в тетрадях.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Сюжетно – ролевые игры.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8.Накрываем стол для родителей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9.Проектная деятельность.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Определение тем и целей проектов, форм их организации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 xml:space="preserve">Разработка планов работы, составление </w:t>
            </w:r>
            <w:r w:rsidRPr="00910F8C">
              <w:rPr>
                <w:sz w:val="28"/>
                <w:szCs w:val="28"/>
              </w:rPr>
              <w:lastRenderedPageBreak/>
              <w:t>плана консультаций с педагогом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>Выполнение проектов по теме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«___________________________»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Подбор литературы.</w:t>
            </w:r>
          </w:p>
          <w:p w:rsidR="009A5D0D" w:rsidRPr="00910F8C" w:rsidRDefault="009A5D0D" w:rsidP="009A5D0D">
            <w:pPr>
              <w:pStyle w:val="Default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t>Оформление проектов.</w:t>
            </w:r>
          </w:p>
        </w:tc>
      </w:tr>
      <w:tr w:rsidR="009A5D0D" w:rsidRPr="00910F8C" w:rsidTr="009A5D0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 w:rsidRPr="00910F8C">
              <w:rPr>
                <w:sz w:val="28"/>
                <w:szCs w:val="28"/>
              </w:rPr>
              <w:lastRenderedPageBreak/>
              <w:t>10.Подведение итогов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A5D0D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</w:p>
        </w:tc>
      </w:tr>
    </w:tbl>
    <w:p w:rsidR="009A5D0D" w:rsidRPr="00910F8C" w:rsidRDefault="009A5D0D" w:rsidP="009A5D0D">
      <w:pPr>
        <w:pStyle w:val="Default"/>
        <w:spacing w:after="55"/>
        <w:jc w:val="center"/>
        <w:rPr>
          <w:b/>
          <w:sz w:val="28"/>
          <w:szCs w:val="28"/>
        </w:rPr>
      </w:pPr>
    </w:p>
    <w:p w:rsidR="009A5D0D" w:rsidRPr="00910F8C" w:rsidRDefault="009A5D0D" w:rsidP="009A5D0D">
      <w:pPr>
        <w:pStyle w:val="Default"/>
        <w:spacing w:after="55"/>
        <w:rPr>
          <w:b/>
          <w:bCs/>
          <w:sz w:val="28"/>
          <w:szCs w:val="28"/>
        </w:rPr>
      </w:pPr>
      <w:r w:rsidRPr="00910F8C">
        <w:rPr>
          <w:b/>
          <w:bCs/>
          <w:sz w:val="28"/>
          <w:szCs w:val="28"/>
        </w:rPr>
        <w:t>Предполагаемые результаты 1-го года обучения.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Ученики должны знать: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полезные продукты;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правила этикета;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роль правильного питания в здоровом образе жизни.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После первого года обучения ученики должны уметь: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соблюдать режим дня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выполнять  правила правильного питания;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выбирать в рацион питания полезные продукты</w:t>
      </w:r>
    </w:p>
    <w:p w:rsidR="009A5D0D" w:rsidRPr="00910F8C" w:rsidRDefault="009A5D0D" w:rsidP="009A5D0D">
      <w:pPr>
        <w:pStyle w:val="Default"/>
        <w:spacing w:after="55"/>
        <w:rPr>
          <w:b/>
          <w:bCs/>
          <w:sz w:val="28"/>
          <w:szCs w:val="28"/>
        </w:rPr>
      </w:pPr>
      <w:r w:rsidRPr="00910F8C">
        <w:rPr>
          <w:b/>
          <w:bCs/>
          <w:sz w:val="28"/>
          <w:szCs w:val="28"/>
        </w:rPr>
        <w:t>Предполагаемые результаты 2-го года обучения.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Обучающиеся должны знать: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основные правила питания;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важность употребления в пищу разнообразных продуктов;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роль витаминов в питании.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После 2-года обучающиеся должны уметь: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 - соблюдать гигиену  питания;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готовить простейшие витаминные салаты;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выращивать зелень в горшочках.</w:t>
      </w:r>
    </w:p>
    <w:p w:rsidR="009A5D0D" w:rsidRPr="00910F8C" w:rsidRDefault="009A5D0D" w:rsidP="009A5D0D">
      <w:pPr>
        <w:pStyle w:val="Default"/>
        <w:spacing w:after="55"/>
        <w:rPr>
          <w:b/>
          <w:bCs/>
          <w:sz w:val="28"/>
          <w:szCs w:val="28"/>
        </w:rPr>
      </w:pPr>
      <w:r w:rsidRPr="00910F8C">
        <w:rPr>
          <w:b/>
          <w:bCs/>
          <w:sz w:val="28"/>
          <w:szCs w:val="28"/>
        </w:rPr>
        <w:t>Предполагаемые результаты 3-го года обучения должны знать: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при недостатке того или иного питательного вещества организм не может справляться с работой;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основные отличия рациона питания в летний и зимний периоды;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здоровье и внешность человека во многом зависит от него самого;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условия хранения продуктов;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правила сервировки стола;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важность употребления молочных продуктов.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После третьего года обучения ученики должны уметь: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составлять меню;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- соблюдать правила техники безопасности при использовании кухонных принадлежностей и бытовых приборов;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различать столовые приборы и столовую посуду, которая используется к завтраку, обеду.</w:t>
      </w:r>
    </w:p>
    <w:p w:rsidR="009A5D0D" w:rsidRPr="00910F8C" w:rsidRDefault="009A5D0D" w:rsidP="009A5D0D">
      <w:pPr>
        <w:pStyle w:val="Default"/>
        <w:spacing w:after="55"/>
        <w:rPr>
          <w:b/>
          <w:bCs/>
          <w:sz w:val="28"/>
          <w:szCs w:val="28"/>
        </w:rPr>
      </w:pPr>
      <w:r w:rsidRPr="00910F8C">
        <w:rPr>
          <w:b/>
          <w:bCs/>
          <w:sz w:val="28"/>
          <w:szCs w:val="28"/>
        </w:rPr>
        <w:t>Предполагаемые результаты четвёртого года обучения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     Ученики должны знать: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кулинарные традиции своего края;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lastRenderedPageBreak/>
        <w:t>- растения леса, которые можно использовать в пищу;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необходимость использования разнообразных продуктов,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пищевую ценность различных продуктов.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    должны уметь: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приготовить блюдо, если набор продуктов ограничен,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- выбирать из набора продуктов наиболее </w:t>
      </w:r>
      <w:proofErr w:type="gramStart"/>
      <w:r w:rsidRPr="00910F8C">
        <w:rPr>
          <w:sz w:val="28"/>
          <w:szCs w:val="28"/>
        </w:rPr>
        <w:t>полезные</w:t>
      </w:r>
      <w:proofErr w:type="gramEnd"/>
      <w:r w:rsidRPr="00910F8C">
        <w:rPr>
          <w:sz w:val="28"/>
          <w:szCs w:val="28"/>
        </w:rPr>
        <w:t xml:space="preserve"> для организма;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накрывать праздничный стол.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Учебная деятельность.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Учебная деятельность школьников строится по следующим модулям: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- гигиена питания,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 xml:space="preserve">- режим питания, 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-рацион питания,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культура питания,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разнообразие питания,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этикет,</w:t>
      </w:r>
    </w:p>
    <w:p w:rsidR="009A5D0D" w:rsidRPr="00910F8C" w:rsidRDefault="009A5D0D" w:rsidP="009A5D0D">
      <w:pPr>
        <w:pStyle w:val="Default"/>
        <w:spacing w:after="55"/>
        <w:rPr>
          <w:sz w:val="28"/>
          <w:szCs w:val="28"/>
        </w:rPr>
      </w:pPr>
      <w:r w:rsidRPr="00910F8C">
        <w:rPr>
          <w:sz w:val="28"/>
          <w:szCs w:val="28"/>
        </w:rPr>
        <w:t>- традиции и культура питания.</w:t>
      </w:r>
    </w:p>
    <w:p w:rsidR="009A5D0D" w:rsidRPr="00910F8C" w:rsidRDefault="009A5D0D" w:rsidP="009A5D0D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  <w:r w:rsidRPr="00910F8C">
        <w:rPr>
          <w:rFonts w:ascii="Times New Roman" w:hAnsi="Times New Roman"/>
          <w:b/>
          <w:sz w:val="28"/>
          <w:szCs w:val="28"/>
        </w:rPr>
        <w:t>Формы работы:</w:t>
      </w:r>
    </w:p>
    <w:p w:rsidR="009A5D0D" w:rsidRPr="00910F8C" w:rsidRDefault="009A5D0D" w:rsidP="009A5D0D">
      <w:pPr>
        <w:pStyle w:val="a5"/>
        <w:numPr>
          <w:ilvl w:val="0"/>
          <w:numId w:val="4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 w:rsidRPr="00910F8C">
        <w:rPr>
          <w:rFonts w:ascii="Times New Roman" w:hAnsi="Times New Roman"/>
          <w:sz w:val="28"/>
          <w:szCs w:val="28"/>
        </w:rPr>
        <w:t>Групповая работа. Работа в парах</w:t>
      </w:r>
      <w:proofErr w:type="gramStart"/>
      <w:r w:rsidRPr="00910F8C">
        <w:rPr>
          <w:rFonts w:ascii="Times New Roman" w:hAnsi="Times New Roman"/>
          <w:sz w:val="28"/>
          <w:szCs w:val="28"/>
        </w:rPr>
        <w:t>.(</w:t>
      </w:r>
      <w:proofErr w:type="gramEnd"/>
      <w:r w:rsidRPr="00910F8C">
        <w:rPr>
          <w:rFonts w:ascii="Times New Roman" w:hAnsi="Times New Roman"/>
          <w:sz w:val="28"/>
          <w:szCs w:val="28"/>
        </w:rPr>
        <w:t>сюжетно-ролевые игры, игры с правилами, образно-ролевые игры, дискуссии).</w:t>
      </w:r>
    </w:p>
    <w:p w:rsidR="009A5D0D" w:rsidRPr="00910F8C" w:rsidRDefault="009A5D0D" w:rsidP="009A5D0D">
      <w:pPr>
        <w:pStyle w:val="a5"/>
        <w:numPr>
          <w:ilvl w:val="0"/>
          <w:numId w:val="4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 w:rsidRPr="00910F8C">
        <w:rPr>
          <w:rFonts w:ascii="Times New Roman" w:hAnsi="Times New Roman"/>
          <w:sz w:val="28"/>
          <w:szCs w:val="28"/>
        </w:rPr>
        <w:t>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9A5D0D" w:rsidRPr="00910F8C" w:rsidRDefault="009A5D0D" w:rsidP="009A5D0D">
      <w:pPr>
        <w:pStyle w:val="a5"/>
        <w:numPr>
          <w:ilvl w:val="0"/>
          <w:numId w:val="4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 w:rsidRPr="00910F8C">
        <w:rPr>
          <w:rFonts w:ascii="Times New Roman" w:hAnsi="Times New Roman"/>
          <w:sz w:val="28"/>
          <w:szCs w:val="28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9A5D0D" w:rsidRPr="00910F8C" w:rsidRDefault="009A5D0D" w:rsidP="009A5D0D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  <w:r w:rsidRPr="00910F8C">
        <w:rPr>
          <w:rFonts w:ascii="Times New Roman" w:hAnsi="Times New Roman"/>
          <w:b/>
          <w:sz w:val="28"/>
          <w:szCs w:val="28"/>
        </w:rPr>
        <w:t>Методы:</w:t>
      </w:r>
    </w:p>
    <w:p w:rsidR="009A5D0D" w:rsidRPr="00910F8C" w:rsidRDefault="009A5D0D" w:rsidP="009A5D0D">
      <w:pPr>
        <w:pStyle w:val="a5"/>
        <w:numPr>
          <w:ilvl w:val="0"/>
          <w:numId w:val="3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F8C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910F8C">
        <w:rPr>
          <w:rFonts w:ascii="Times New Roman" w:hAnsi="Times New Roman"/>
          <w:sz w:val="28"/>
          <w:szCs w:val="28"/>
        </w:rPr>
        <w:t> – (беседа, вопросы, тесты, анкетирование).</w:t>
      </w:r>
    </w:p>
    <w:p w:rsidR="009A5D0D" w:rsidRPr="00910F8C" w:rsidRDefault="009A5D0D" w:rsidP="009A5D0D">
      <w:pPr>
        <w:pStyle w:val="a5"/>
        <w:numPr>
          <w:ilvl w:val="0"/>
          <w:numId w:val="3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 w:rsidRPr="00910F8C">
        <w:rPr>
          <w:rFonts w:ascii="Times New Roman" w:hAnsi="Times New Roman"/>
          <w:sz w:val="28"/>
          <w:szCs w:val="28"/>
        </w:rPr>
        <w:t>Проблемный </w:t>
      </w:r>
    </w:p>
    <w:p w:rsidR="009A5D0D" w:rsidRPr="00910F8C" w:rsidRDefault="009A5D0D" w:rsidP="009A5D0D">
      <w:pPr>
        <w:pStyle w:val="a5"/>
        <w:numPr>
          <w:ilvl w:val="0"/>
          <w:numId w:val="3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F8C">
        <w:rPr>
          <w:rFonts w:ascii="Times New Roman" w:hAnsi="Times New Roman"/>
          <w:sz w:val="28"/>
          <w:szCs w:val="28"/>
        </w:rPr>
        <w:t>Частично-поисковый – (творческие задания:</w:t>
      </w:r>
      <w:proofErr w:type="gramEnd"/>
      <w:r w:rsidRPr="00910F8C">
        <w:rPr>
          <w:rFonts w:ascii="Times New Roman" w:hAnsi="Times New Roman"/>
          <w:sz w:val="28"/>
          <w:szCs w:val="28"/>
        </w:rPr>
        <w:t xml:space="preserve"> Режим для моей семьи. Любимые блюда мамы. </w:t>
      </w:r>
      <w:proofErr w:type="gramStart"/>
      <w:r w:rsidRPr="00910F8C">
        <w:rPr>
          <w:rFonts w:ascii="Times New Roman" w:hAnsi="Times New Roman"/>
          <w:sz w:val="28"/>
          <w:szCs w:val="28"/>
        </w:rPr>
        <w:t>Чем тебя накормит лес).</w:t>
      </w:r>
      <w:proofErr w:type="gramEnd"/>
    </w:p>
    <w:p w:rsidR="009A5D0D" w:rsidRPr="00910F8C" w:rsidRDefault="009A5D0D" w:rsidP="009A5D0D">
      <w:pPr>
        <w:pStyle w:val="a5"/>
        <w:numPr>
          <w:ilvl w:val="0"/>
          <w:numId w:val="3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 w:rsidRPr="00910F8C">
        <w:rPr>
          <w:rFonts w:ascii="Times New Roman" w:hAnsi="Times New Roman"/>
          <w:sz w:val="28"/>
          <w:szCs w:val="28"/>
        </w:rPr>
        <w:t>Объяснительно-иллюстративный.</w:t>
      </w:r>
    </w:p>
    <w:p w:rsidR="009A5D0D" w:rsidRPr="00910F8C" w:rsidRDefault="009A5D0D" w:rsidP="009A5D0D">
      <w:pPr>
        <w:pStyle w:val="Default"/>
        <w:spacing w:after="55"/>
        <w:rPr>
          <w:b/>
          <w:sz w:val="28"/>
          <w:szCs w:val="28"/>
        </w:rPr>
      </w:pPr>
    </w:p>
    <w:p w:rsidR="009A5D0D" w:rsidRPr="00910F8C" w:rsidRDefault="009A5D0D" w:rsidP="009A5D0D">
      <w:pPr>
        <w:pStyle w:val="Default"/>
        <w:spacing w:after="55"/>
        <w:jc w:val="center"/>
        <w:rPr>
          <w:b/>
          <w:sz w:val="28"/>
          <w:szCs w:val="28"/>
        </w:rPr>
      </w:pPr>
      <w:r w:rsidRPr="00910F8C">
        <w:rPr>
          <w:b/>
          <w:sz w:val="28"/>
          <w:szCs w:val="28"/>
        </w:rPr>
        <w:t>Календарно-темат</w:t>
      </w:r>
      <w:r w:rsidR="00910F8C" w:rsidRPr="00910F8C">
        <w:rPr>
          <w:b/>
          <w:sz w:val="28"/>
          <w:szCs w:val="28"/>
        </w:rPr>
        <w:t>ическое планирование «Разговор  правильного питания</w:t>
      </w:r>
      <w:r w:rsidRPr="00910F8C">
        <w:rPr>
          <w:b/>
          <w:sz w:val="28"/>
          <w:szCs w:val="28"/>
        </w:rPr>
        <w:t>»</w:t>
      </w:r>
    </w:p>
    <w:p w:rsidR="009A5D0D" w:rsidRPr="00910F8C" w:rsidRDefault="00910F8C" w:rsidP="009A5D0D">
      <w:pPr>
        <w:pStyle w:val="Default"/>
        <w:spacing w:after="55"/>
        <w:jc w:val="center"/>
        <w:rPr>
          <w:b/>
          <w:sz w:val="28"/>
          <w:szCs w:val="28"/>
        </w:rPr>
      </w:pPr>
      <w:r w:rsidRPr="00910F8C">
        <w:rPr>
          <w:b/>
          <w:sz w:val="28"/>
          <w:szCs w:val="28"/>
        </w:rPr>
        <w:t>1</w:t>
      </w:r>
      <w:r w:rsidR="009A5D0D" w:rsidRPr="00910F8C">
        <w:rPr>
          <w:b/>
          <w:sz w:val="28"/>
          <w:szCs w:val="28"/>
        </w:rPr>
        <w:t xml:space="preserve"> класс</w:t>
      </w:r>
    </w:p>
    <w:p w:rsidR="009A5D0D" w:rsidRPr="00910F8C" w:rsidRDefault="009A5D0D" w:rsidP="00910F8C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252"/>
        <w:gridCol w:w="5670"/>
        <w:gridCol w:w="1701"/>
      </w:tblGrid>
      <w:tr w:rsidR="009A5D0D" w:rsidRPr="00910F8C" w:rsidTr="009A5D0D">
        <w:trPr>
          <w:trHeight w:val="43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910F8C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Из чего состоит наша пища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Полезные и вредные привычки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Самые полезные 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Как правильно ест</w:t>
            </w:r>
            <w:proofErr w:type="gramStart"/>
            <w:r w:rsidRPr="00910F8C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910F8C">
              <w:rPr>
                <w:rFonts w:ascii="Times New Roman" w:hAnsi="Times New Roman"/>
                <w:sz w:val="28"/>
                <w:szCs w:val="28"/>
              </w:rPr>
              <w:t>гигиена питания)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Удивительное превращение пирожка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Твой режим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Из чего варят каши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Как сделать кашу вкусной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 xml:space="preserve">Плох обед, </w:t>
            </w:r>
            <w:proofErr w:type="gramStart"/>
            <w:r w:rsidRPr="00910F8C">
              <w:rPr>
                <w:rFonts w:ascii="Times New Roman" w:hAnsi="Times New Roman"/>
                <w:sz w:val="28"/>
                <w:szCs w:val="28"/>
              </w:rPr>
              <w:t>коли хлеба нет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Хлеб всему голова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Время есть булочки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rPr>
          <w:trHeight w:val="35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Пора ужинать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Почему полезно есть рыбу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Мясо и мясные блюда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Где найти витамины зимой и весной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Всякому овощу – свое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Как утолить жажду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Что надо есть</w:t>
            </w:r>
            <w:proofErr w:type="gramStart"/>
            <w:r w:rsidRPr="00910F8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10F8C">
              <w:rPr>
                <w:rFonts w:ascii="Times New Roman" w:hAnsi="Times New Roman"/>
                <w:sz w:val="28"/>
                <w:szCs w:val="28"/>
              </w:rPr>
              <w:t>если хочешь стать сильнее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Что надо есть, если хочешь стать сильнее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На вкус и цвет товарищей 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Овощи, ягоды и фрукты – витаминные 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Овощи, ягоды и фрукты – витаминные 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Каждому овощу – свое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Народные праздники, их меню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Народные праздники, их меню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Как правильно накрыть стол.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Когда человек начал пользоваться вилкой и ножом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Щи да каша – пища наша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rPr>
          <w:trHeight w:val="27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Что готовили наши прабабушки.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rPr>
          <w:trHeight w:val="55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Итоговое занятие «Здоровое питание – отличное настроение»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rPr>
          <w:trHeight w:val="55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 xml:space="preserve">Праздник урожая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A5D0D" w:rsidRPr="00910F8C" w:rsidRDefault="009A5D0D" w:rsidP="00910F8C">
      <w:pPr>
        <w:pStyle w:val="a6"/>
        <w:rPr>
          <w:rFonts w:ascii="Times New Roman" w:hAnsi="Times New Roman"/>
          <w:b/>
          <w:sz w:val="28"/>
          <w:szCs w:val="28"/>
        </w:rPr>
      </w:pPr>
    </w:p>
    <w:p w:rsidR="009A5D0D" w:rsidRPr="00910F8C" w:rsidRDefault="009A5D0D" w:rsidP="00910F8C">
      <w:pPr>
        <w:pStyle w:val="a6"/>
        <w:rPr>
          <w:rFonts w:ascii="Times New Roman" w:hAnsi="Times New Roman"/>
          <w:b/>
          <w:sz w:val="28"/>
          <w:szCs w:val="28"/>
        </w:rPr>
      </w:pPr>
      <w:r w:rsidRPr="00910F8C">
        <w:rPr>
          <w:rFonts w:ascii="Times New Roman" w:hAnsi="Times New Roman"/>
          <w:b/>
          <w:sz w:val="28"/>
          <w:szCs w:val="28"/>
        </w:rPr>
        <w:t>2  класс</w:t>
      </w:r>
    </w:p>
    <w:p w:rsidR="009A5D0D" w:rsidRPr="00910F8C" w:rsidRDefault="009A5D0D" w:rsidP="00910F8C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252"/>
        <w:gridCol w:w="5670"/>
        <w:gridCol w:w="1701"/>
      </w:tblGrid>
      <w:tr w:rsidR="009A5D0D" w:rsidRPr="00910F8C" w:rsidTr="009A5D0D">
        <w:trPr>
          <w:trHeight w:val="43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Вводное занятие. Повторение правил 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Путешествие по улице правильного 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 xml:space="preserve">Время есть булочки.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Оформление плаката молоко и молочные продукты.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Конкур</w:t>
            </w:r>
            <w:proofErr w:type="gramStart"/>
            <w:r w:rsidRPr="00910F8C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910F8C">
              <w:rPr>
                <w:rFonts w:ascii="Times New Roman" w:hAnsi="Times New Roman"/>
                <w:sz w:val="28"/>
                <w:szCs w:val="28"/>
              </w:rPr>
              <w:t xml:space="preserve"> викторина « Знатоки молока».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Изготовление книжки-самоделки «Кладовая народной мудрости»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Пора ужинать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Практическая работа: « Как приготовить бутерброды»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Составление меню для ужина.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Значение витаминов в жизни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Морепродукты.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Отгадай мелодию.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«На вкус и цвет товарища 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Практическая работа «Из чего приготовлен сок?»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Как утолить жажду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Игра «Посещение музея воды»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Праздник чая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Что надо есть, что бы стать сильнее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Практическая работа « Меню спортсмена»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Практическая работа «Мой день»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Овощи, ягоды и фрукты - витаминные 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Практическая работа «Изготовление витаминного салата»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КВН «Овощи, ягоды, фрукты – самые витаминные продукты»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Оформление плаката «Витаминная страна»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Посадка лука.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Каждому овощу свое время.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0F8C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910F8C">
              <w:rPr>
                <w:rFonts w:ascii="Times New Roman" w:hAnsi="Times New Roman"/>
                <w:sz w:val="28"/>
                <w:szCs w:val="28"/>
              </w:rPr>
              <w:t xml:space="preserve"> сказки « Вершки и корешки».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Конкурс «Овощной ресторан»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Изготовление книжки «Витаминная азбука»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gramStart"/>
            <w:r w:rsidRPr="00910F8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0F8C">
              <w:rPr>
                <w:rFonts w:ascii="Times New Roman" w:hAnsi="Times New Roman"/>
                <w:sz w:val="28"/>
                <w:szCs w:val="28"/>
              </w:rPr>
              <w:t xml:space="preserve"> «Наше питание»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Подведение итогов. Творческий отчет «Реклама овощей».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Подведение итогов. Творческий отчет.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D0D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2A77" w:rsidRPr="00910F8C" w:rsidRDefault="00ED2A77" w:rsidP="00910F8C">
      <w:pPr>
        <w:pStyle w:val="a6"/>
        <w:rPr>
          <w:rFonts w:ascii="Times New Roman" w:hAnsi="Times New Roman"/>
          <w:sz w:val="28"/>
          <w:szCs w:val="28"/>
        </w:rPr>
      </w:pPr>
    </w:p>
    <w:p w:rsidR="009A5D0D" w:rsidRPr="00910F8C" w:rsidRDefault="009A5D0D" w:rsidP="00910F8C">
      <w:pPr>
        <w:pStyle w:val="a6"/>
        <w:rPr>
          <w:rFonts w:ascii="Times New Roman" w:hAnsi="Times New Roman"/>
          <w:b/>
          <w:sz w:val="28"/>
          <w:szCs w:val="28"/>
        </w:rPr>
      </w:pPr>
      <w:r w:rsidRPr="00910F8C">
        <w:rPr>
          <w:rFonts w:ascii="Times New Roman" w:hAnsi="Times New Roman"/>
          <w:b/>
          <w:sz w:val="28"/>
          <w:szCs w:val="28"/>
        </w:rPr>
        <w:t>3 год</w:t>
      </w:r>
    </w:p>
    <w:tbl>
      <w:tblPr>
        <w:tblW w:w="0" w:type="auto"/>
        <w:tblInd w:w="-10" w:type="dxa"/>
        <w:tblLayout w:type="fixed"/>
        <w:tblLook w:val="0000"/>
      </w:tblPr>
      <w:tblGrid>
        <w:gridCol w:w="1252"/>
        <w:gridCol w:w="5670"/>
        <w:gridCol w:w="1701"/>
      </w:tblGrid>
      <w:tr w:rsidR="009A5D0D" w:rsidRPr="00910F8C" w:rsidTr="009A5D0D">
        <w:trPr>
          <w:trHeight w:val="43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D" w:rsidRPr="00910F8C" w:rsidRDefault="009A5D0D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Из чего состоит наша пища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Практическая работа «Меню сказочных героев»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Что нужно есть в разное время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Оформление дневника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Выпуск стенгазеты о составе нашей пищи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 xml:space="preserve">Игра «В гостях у тетушки </w:t>
            </w:r>
            <w:proofErr w:type="spellStart"/>
            <w:r w:rsidRPr="00910F8C">
              <w:rPr>
                <w:rFonts w:ascii="Times New Roman" w:hAnsi="Times New Roman"/>
                <w:sz w:val="28"/>
                <w:szCs w:val="28"/>
              </w:rPr>
              <w:t>Припасихи</w:t>
            </w:r>
            <w:proofErr w:type="spellEnd"/>
            <w:r w:rsidRPr="00910F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Конкурс кулинаров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Как правильно питаться, если занимаешься спортом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Составление меню для спортсменов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Оформление дневника «Мой день»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Конкурс «Мама, папа, я – спортивная семья»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Где и как готовят пищу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Экскурсия в столовую.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Конкурс «Сказка, сказка, сказка».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Как правильно накрыть стол.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Игра накрываем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Экскурсия на молокозавод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Игра-исследование «Это удивительное молоко»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Молочное меню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Блюда из зерна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Путь от зерна к батону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Конкурс «Венок из пословиц»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Игра – конкурс «Хлебопеки»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Выпуск стенгазеты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Праздник «Хлеб всему голова»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 xml:space="preserve">Экскурсия на </w:t>
            </w:r>
            <w:proofErr w:type="spellStart"/>
            <w:r w:rsidRPr="00910F8C">
              <w:rPr>
                <w:rFonts w:ascii="Times New Roman" w:hAnsi="Times New Roman"/>
                <w:sz w:val="28"/>
                <w:szCs w:val="28"/>
              </w:rPr>
              <w:t>хлебокомбинат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Оформление проекта « Хле</w:t>
            </w:r>
            <w:proofErr w:type="gramStart"/>
            <w:r w:rsidRPr="00910F8C">
              <w:rPr>
                <w:rFonts w:ascii="Times New Roman" w:hAnsi="Times New Roman"/>
                <w:sz w:val="28"/>
                <w:szCs w:val="28"/>
              </w:rPr>
              <w:t>б-</w:t>
            </w:r>
            <w:proofErr w:type="gramEnd"/>
            <w:r w:rsidRPr="00910F8C">
              <w:rPr>
                <w:rFonts w:ascii="Times New Roman" w:hAnsi="Times New Roman"/>
                <w:sz w:val="28"/>
                <w:szCs w:val="28"/>
              </w:rPr>
              <w:t xml:space="preserve"> всему голова»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Оформление проекта «</w:t>
            </w:r>
            <w:proofErr w:type="spellStart"/>
            <w:proofErr w:type="gramStart"/>
            <w:r w:rsidRPr="00910F8C">
              <w:rPr>
                <w:rFonts w:ascii="Times New Roman" w:hAnsi="Times New Roman"/>
                <w:sz w:val="28"/>
                <w:szCs w:val="28"/>
              </w:rPr>
              <w:t>Хлеб-всему</w:t>
            </w:r>
            <w:proofErr w:type="spellEnd"/>
            <w:proofErr w:type="gramEnd"/>
            <w:r w:rsidRPr="00910F8C">
              <w:rPr>
                <w:rFonts w:ascii="Times New Roman" w:hAnsi="Times New Roman"/>
                <w:sz w:val="28"/>
                <w:szCs w:val="28"/>
              </w:rPr>
              <w:t xml:space="preserve"> голова»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Творческий отчет.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9A5D0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Творческий отчет.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A5D0D" w:rsidRPr="00910F8C" w:rsidRDefault="009A5D0D" w:rsidP="00910F8C">
      <w:pPr>
        <w:pStyle w:val="a6"/>
        <w:rPr>
          <w:rFonts w:ascii="Times New Roman" w:hAnsi="Times New Roman"/>
          <w:b/>
          <w:sz w:val="28"/>
          <w:szCs w:val="28"/>
        </w:rPr>
      </w:pPr>
    </w:p>
    <w:p w:rsidR="00910F8C" w:rsidRPr="00910F8C" w:rsidRDefault="00910F8C" w:rsidP="00910F8C">
      <w:pPr>
        <w:pStyle w:val="a6"/>
        <w:rPr>
          <w:rFonts w:ascii="Times New Roman" w:hAnsi="Times New Roman"/>
          <w:b/>
          <w:sz w:val="28"/>
          <w:szCs w:val="28"/>
        </w:rPr>
      </w:pPr>
      <w:r w:rsidRPr="00910F8C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52"/>
        <w:gridCol w:w="5670"/>
        <w:gridCol w:w="1701"/>
      </w:tblGrid>
      <w:tr w:rsidR="00910F8C" w:rsidRPr="00910F8C" w:rsidTr="00550E20">
        <w:trPr>
          <w:trHeight w:val="43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Какую пищу можно найти в лесу.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Правила поведения в лесу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Лекарственные 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Игра –  приготовить из рыбы.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Конкурсов рисунков</w:t>
            </w:r>
            <w:proofErr w:type="gramStart"/>
            <w:r w:rsidRPr="00910F8C"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gramEnd"/>
            <w:r w:rsidRPr="00910F8C">
              <w:rPr>
                <w:rFonts w:ascii="Times New Roman" w:hAnsi="Times New Roman"/>
                <w:sz w:val="28"/>
                <w:szCs w:val="28"/>
              </w:rPr>
              <w:t xml:space="preserve"> подводном царстве»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Эстафета поваров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 xml:space="preserve">Конкурс половиц поговорок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Дары моря.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Экскурсия в магазин морепродуктов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Оформление плаката « Обитатели моря»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Викторина « В гостях у Нептуна»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Меню из морепродуктов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Кулинарное путешествие по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Традиционные блюда нашего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Практическая работа по составлению меню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Конкурс рисунков « Вкусный маршрут»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Игра – проект « Кулинарный глобус»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Праздник « Мы за чаем не скучаем»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Что можно приготовить, если выбор продуктов ограничен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Составление недельного меню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Конкурс кулинарных рецептов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Конкурс « На необитаемом острове»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Как правильно вести себя за столом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Изготовление книжки « Правила поведения за столом»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Накрываем праздничный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Накрываем праздничный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Проекты по изученным темам</w:t>
            </w:r>
            <w:proofErr w:type="gramStart"/>
            <w:r w:rsidRPr="00910F8C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Проекты по изученным темам.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Викторина по изученным темам.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F8C" w:rsidRPr="00910F8C" w:rsidTr="00550E20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8C" w:rsidRPr="00910F8C" w:rsidRDefault="00910F8C" w:rsidP="0091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10F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0F8C" w:rsidRPr="009A5D0D" w:rsidRDefault="00910F8C" w:rsidP="009A5D0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10F8C" w:rsidRPr="009A5D0D" w:rsidSect="00910F8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clip_image001"/>
      </v:shape>
    </w:pict>
  </w:numPicBullet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4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A5D0D"/>
    <w:rsid w:val="001D085E"/>
    <w:rsid w:val="00247988"/>
    <w:rsid w:val="002852DB"/>
    <w:rsid w:val="002F1828"/>
    <w:rsid w:val="00492904"/>
    <w:rsid w:val="00651762"/>
    <w:rsid w:val="006A0C51"/>
    <w:rsid w:val="00815FA5"/>
    <w:rsid w:val="008E70BC"/>
    <w:rsid w:val="00910F8C"/>
    <w:rsid w:val="009A5D0D"/>
    <w:rsid w:val="00B45B92"/>
    <w:rsid w:val="00BF44A1"/>
    <w:rsid w:val="00C41C58"/>
    <w:rsid w:val="00D10B3A"/>
    <w:rsid w:val="00E759E5"/>
    <w:rsid w:val="00ED2A77"/>
    <w:rsid w:val="00F3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0D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D0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A5D0D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9A5D0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5">
    <w:name w:val="List Paragraph"/>
    <w:basedOn w:val="a"/>
    <w:qFormat/>
    <w:rsid w:val="009A5D0D"/>
    <w:pPr>
      <w:ind w:left="720"/>
    </w:pPr>
  </w:style>
  <w:style w:type="paragraph" w:styleId="a6">
    <w:name w:val="No Spacing"/>
    <w:uiPriority w:val="1"/>
    <w:qFormat/>
    <w:rsid w:val="00910F8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9">
    <w:name w:val="Style9"/>
    <w:basedOn w:val="a"/>
    <w:rsid w:val="00815FA5"/>
    <w:pPr>
      <w:widowControl w:val="0"/>
      <w:suppressAutoHyphens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B046A-4850-4002-A7E7-17639D67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2021-10-01T10:57:00Z</cp:lastPrinted>
  <dcterms:created xsi:type="dcterms:W3CDTF">2022-09-26T10:27:00Z</dcterms:created>
  <dcterms:modified xsi:type="dcterms:W3CDTF">2022-12-20T17:00:00Z</dcterms:modified>
</cp:coreProperties>
</file>