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FF" w:rsidRDefault="000C1EFF" w:rsidP="003708BB">
      <w:pPr>
        <w:pStyle w:val="Style9"/>
        <w:widowControl/>
        <w:tabs>
          <w:tab w:val="left" w:pos="2835"/>
        </w:tabs>
        <w:spacing w:line="240" w:lineRule="auto"/>
        <w:ind w:firstLine="709"/>
        <w:jc w:val="center"/>
      </w:pPr>
    </w:p>
    <w:p w:rsidR="004D360F" w:rsidRDefault="004D360F" w:rsidP="003708BB">
      <w:pPr>
        <w:pStyle w:val="Style9"/>
        <w:widowControl/>
        <w:tabs>
          <w:tab w:val="left" w:pos="2835"/>
        </w:tabs>
        <w:spacing w:line="240" w:lineRule="auto"/>
        <w:ind w:firstLine="709"/>
        <w:jc w:val="center"/>
      </w:pPr>
    </w:p>
    <w:p w:rsidR="004D360F" w:rsidRDefault="004D360F" w:rsidP="003708BB">
      <w:pPr>
        <w:pStyle w:val="Style9"/>
        <w:widowControl/>
        <w:tabs>
          <w:tab w:val="left" w:pos="2835"/>
        </w:tabs>
        <w:spacing w:line="240" w:lineRule="auto"/>
        <w:ind w:firstLine="709"/>
        <w:jc w:val="center"/>
      </w:pPr>
    </w:p>
    <w:p w:rsidR="004D360F" w:rsidRDefault="004D360F" w:rsidP="003708BB">
      <w:pPr>
        <w:pStyle w:val="Style9"/>
        <w:widowControl/>
        <w:tabs>
          <w:tab w:val="left" w:pos="2835"/>
        </w:tabs>
        <w:spacing w:line="240" w:lineRule="auto"/>
        <w:ind w:firstLine="709"/>
        <w:jc w:val="center"/>
      </w:pPr>
    </w:p>
    <w:p w:rsidR="004D360F" w:rsidRDefault="004D360F" w:rsidP="003708BB">
      <w:pPr>
        <w:pStyle w:val="Style9"/>
        <w:widowControl/>
        <w:tabs>
          <w:tab w:val="left" w:pos="2835"/>
        </w:tabs>
        <w:spacing w:line="240" w:lineRule="auto"/>
        <w:ind w:firstLine="709"/>
        <w:jc w:val="center"/>
      </w:pPr>
    </w:p>
    <w:p w:rsidR="004D360F" w:rsidRDefault="004D360F" w:rsidP="003708BB">
      <w:pPr>
        <w:pStyle w:val="Style9"/>
        <w:widowControl/>
        <w:tabs>
          <w:tab w:val="left" w:pos="2835"/>
        </w:tabs>
        <w:spacing w:line="240" w:lineRule="auto"/>
        <w:ind w:firstLine="709"/>
        <w:jc w:val="center"/>
      </w:pPr>
    </w:p>
    <w:p w:rsidR="000C1EFF" w:rsidRDefault="004D360F" w:rsidP="004D360F">
      <w:pPr>
        <w:pStyle w:val="Style9"/>
        <w:widowControl/>
        <w:tabs>
          <w:tab w:val="left" w:pos="2835"/>
        </w:tabs>
        <w:spacing w:line="240" w:lineRule="auto"/>
        <w:ind w:firstLine="0"/>
        <w:jc w:val="center"/>
      </w:pPr>
      <w:r>
        <w:rPr>
          <w:noProof/>
        </w:rPr>
        <w:drawing>
          <wp:inline distT="0" distB="0" distL="0" distR="0">
            <wp:extent cx="6160743" cy="8055980"/>
            <wp:effectExtent l="19050" t="0" r="0" b="0"/>
            <wp:docPr id="1" name="Рисунок 1" descr="C:\Users\Nadegda\Pictures\об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egda\Pictures\обж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052" cy="8057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EFF" w:rsidRDefault="000C1EFF" w:rsidP="003708BB">
      <w:pPr>
        <w:pStyle w:val="Style9"/>
        <w:widowControl/>
        <w:tabs>
          <w:tab w:val="left" w:pos="2835"/>
        </w:tabs>
        <w:spacing w:line="240" w:lineRule="auto"/>
        <w:ind w:firstLine="709"/>
        <w:jc w:val="center"/>
      </w:pPr>
    </w:p>
    <w:p w:rsidR="000C1EFF" w:rsidRDefault="000C1EFF" w:rsidP="000C1EFF">
      <w:pPr>
        <w:pStyle w:val="Heading1"/>
        <w:kinsoku w:val="0"/>
        <w:overflowPunct w:val="0"/>
        <w:ind w:left="0" w:right="299"/>
        <w:outlineLvl w:val="9"/>
        <w:rPr>
          <w:b w:val="0"/>
          <w:bCs w:val="0"/>
          <w:sz w:val="24"/>
          <w:szCs w:val="24"/>
        </w:rPr>
      </w:pPr>
    </w:p>
    <w:p w:rsidR="00A068CD" w:rsidRPr="00A068CD" w:rsidRDefault="003A6871" w:rsidP="00A068CD">
      <w:pPr>
        <w:tabs>
          <w:tab w:val="left" w:pos="1494"/>
          <w:tab w:val="left" w:pos="2055"/>
          <w:tab w:val="left" w:pos="3154"/>
          <w:tab w:val="left" w:pos="3209"/>
          <w:tab w:val="left" w:pos="4257"/>
          <w:tab w:val="left" w:pos="4697"/>
          <w:tab w:val="left" w:pos="4770"/>
          <w:tab w:val="left" w:pos="5234"/>
          <w:tab w:val="left" w:pos="5663"/>
          <w:tab w:val="left" w:pos="6171"/>
          <w:tab w:val="left" w:pos="6400"/>
          <w:tab w:val="left" w:pos="7033"/>
          <w:tab w:val="left" w:pos="7409"/>
          <w:tab w:val="left" w:pos="7640"/>
          <w:tab w:val="left" w:pos="7964"/>
          <w:tab w:val="left" w:pos="8262"/>
          <w:tab w:val="left" w:pos="8707"/>
          <w:tab w:val="left" w:pos="9532"/>
        </w:tabs>
        <w:spacing w:before="1" w:line="237" w:lineRule="auto"/>
        <w:ind w:left="359" w:right="197" w:firstLine="70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 записка.</w:t>
      </w:r>
    </w:p>
    <w:p w:rsidR="00A068CD" w:rsidRPr="00A068CD" w:rsidRDefault="00A068CD" w:rsidP="00A068CD">
      <w:pPr>
        <w:tabs>
          <w:tab w:val="left" w:pos="1494"/>
          <w:tab w:val="left" w:pos="2055"/>
          <w:tab w:val="left" w:pos="3154"/>
          <w:tab w:val="left" w:pos="3209"/>
          <w:tab w:val="left" w:pos="4257"/>
          <w:tab w:val="left" w:pos="4697"/>
          <w:tab w:val="left" w:pos="4770"/>
          <w:tab w:val="left" w:pos="5234"/>
          <w:tab w:val="left" w:pos="5663"/>
          <w:tab w:val="left" w:pos="6171"/>
          <w:tab w:val="left" w:pos="6400"/>
          <w:tab w:val="left" w:pos="7033"/>
          <w:tab w:val="left" w:pos="7409"/>
          <w:tab w:val="left" w:pos="7640"/>
          <w:tab w:val="left" w:pos="7964"/>
          <w:tab w:val="left" w:pos="8262"/>
          <w:tab w:val="left" w:pos="8707"/>
          <w:tab w:val="left" w:pos="9532"/>
        </w:tabs>
        <w:spacing w:before="1" w:line="237" w:lineRule="auto"/>
        <w:ind w:left="359" w:right="197" w:firstLine="707"/>
        <w:rPr>
          <w:rFonts w:ascii="Times New Roman" w:hAnsi="Times New Roman"/>
          <w:sz w:val="24"/>
          <w:szCs w:val="24"/>
        </w:rPr>
      </w:pPr>
      <w:r w:rsidRPr="00A068CD">
        <w:rPr>
          <w:rFonts w:ascii="Times New Roman" w:hAnsi="Times New Roman"/>
          <w:b/>
          <w:i/>
          <w:sz w:val="24"/>
          <w:szCs w:val="24"/>
        </w:rPr>
        <w:t>Адаптированная</w:t>
      </w:r>
      <w:r w:rsidRPr="00A068CD">
        <w:rPr>
          <w:rFonts w:ascii="Times New Roman" w:hAnsi="Times New Roman"/>
          <w:b/>
          <w:i/>
          <w:sz w:val="24"/>
          <w:szCs w:val="24"/>
        </w:rPr>
        <w:tab/>
        <w:t>рабочая</w:t>
      </w:r>
      <w:r w:rsidRPr="00A068CD">
        <w:rPr>
          <w:rFonts w:ascii="Times New Roman" w:hAnsi="Times New Roman"/>
          <w:b/>
          <w:i/>
          <w:sz w:val="24"/>
          <w:szCs w:val="24"/>
        </w:rPr>
        <w:tab/>
        <w:t>программа</w:t>
      </w:r>
      <w:r w:rsidRPr="00A068CD">
        <w:rPr>
          <w:rFonts w:ascii="Times New Roman" w:hAnsi="Times New Roman"/>
          <w:b/>
          <w:i/>
          <w:sz w:val="24"/>
          <w:szCs w:val="24"/>
        </w:rPr>
        <w:tab/>
        <w:t>по</w:t>
      </w:r>
      <w:r w:rsidRPr="00A068CD">
        <w:rPr>
          <w:rFonts w:ascii="Times New Roman" w:hAnsi="Times New Roman"/>
          <w:b/>
          <w:i/>
          <w:sz w:val="24"/>
          <w:szCs w:val="24"/>
        </w:rPr>
        <w:tab/>
        <w:t>учебному</w:t>
      </w:r>
      <w:r w:rsidRPr="00A068CD">
        <w:rPr>
          <w:rFonts w:ascii="Times New Roman" w:hAnsi="Times New Roman"/>
          <w:b/>
          <w:i/>
          <w:sz w:val="24"/>
          <w:szCs w:val="24"/>
        </w:rPr>
        <w:tab/>
        <w:t>предмету</w:t>
      </w:r>
      <w:r w:rsidRPr="00A068CD">
        <w:rPr>
          <w:rFonts w:ascii="Times New Roman" w:hAnsi="Times New Roman"/>
          <w:b/>
          <w:i/>
          <w:sz w:val="24"/>
          <w:szCs w:val="24"/>
        </w:rPr>
        <w:tab/>
        <w:t>«Основы</w:t>
      </w:r>
      <w:r w:rsidRPr="00A068CD">
        <w:rPr>
          <w:rFonts w:ascii="Times New Roman" w:hAnsi="Times New Roman"/>
          <w:b/>
          <w:i/>
          <w:spacing w:val="-57"/>
          <w:sz w:val="24"/>
          <w:szCs w:val="24"/>
        </w:rPr>
        <w:t xml:space="preserve"> </w:t>
      </w:r>
      <w:r w:rsidRPr="00A068CD">
        <w:rPr>
          <w:rFonts w:ascii="Times New Roman" w:hAnsi="Times New Roman"/>
          <w:b/>
          <w:i/>
          <w:sz w:val="24"/>
          <w:szCs w:val="24"/>
        </w:rPr>
        <w:t>безопасности</w:t>
      </w:r>
      <w:r w:rsidRPr="00A068CD">
        <w:rPr>
          <w:rFonts w:ascii="Times New Roman" w:hAnsi="Times New Roman"/>
          <w:b/>
          <w:i/>
          <w:sz w:val="24"/>
          <w:szCs w:val="24"/>
        </w:rPr>
        <w:tab/>
        <w:t>жизнедеятельности»,</w:t>
      </w:r>
      <w:r w:rsidRPr="00A068CD">
        <w:rPr>
          <w:rFonts w:ascii="Times New Roman" w:hAnsi="Times New Roman"/>
          <w:b/>
          <w:i/>
          <w:sz w:val="24"/>
          <w:szCs w:val="24"/>
        </w:rPr>
        <w:tab/>
        <w:t>5-9</w:t>
      </w:r>
      <w:r w:rsidRPr="00A068CD">
        <w:rPr>
          <w:rFonts w:ascii="Times New Roman" w:hAnsi="Times New Roman"/>
          <w:b/>
          <w:i/>
          <w:sz w:val="24"/>
          <w:szCs w:val="24"/>
        </w:rPr>
        <w:tab/>
        <w:t>классы</w:t>
      </w:r>
      <w:r w:rsidRPr="00A068CD">
        <w:rPr>
          <w:rFonts w:ascii="Times New Roman" w:hAnsi="Times New Roman"/>
          <w:b/>
          <w:i/>
          <w:sz w:val="24"/>
          <w:szCs w:val="24"/>
        </w:rPr>
        <w:tab/>
      </w:r>
      <w:r w:rsidRPr="00A068CD">
        <w:rPr>
          <w:rFonts w:ascii="Times New Roman" w:hAnsi="Times New Roman"/>
          <w:sz w:val="24"/>
          <w:szCs w:val="24"/>
        </w:rPr>
        <w:t>разработана</w:t>
      </w:r>
      <w:r w:rsidRPr="00A068CD">
        <w:rPr>
          <w:rFonts w:ascii="Times New Roman" w:hAnsi="Times New Roman"/>
          <w:sz w:val="24"/>
          <w:szCs w:val="24"/>
        </w:rPr>
        <w:tab/>
        <w:t>в</w:t>
      </w:r>
      <w:r w:rsidRPr="00A068CD">
        <w:rPr>
          <w:rFonts w:ascii="Times New Roman" w:hAnsi="Times New Roman"/>
          <w:sz w:val="24"/>
          <w:szCs w:val="24"/>
        </w:rPr>
        <w:tab/>
        <w:t>соответствии</w:t>
      </w:r>
      <w:r w:rsidRPr="00A068CD">
        <w:rPr>
          <w:rFonts w:ascii="Times New Roman" w:hAnsi="Times New Roman"/>
          <w:sz w:val="24"/>
          <w:szCs w:val="24"/>
        </w:rPr>
        <w:tab/>
      </w:r>
      <w:r w:rsidRPr="00A068CD">
        <w:rPr>
          <w:rFonts w:ascii="Times New Roman" w:hAnsi="Times New Roman"/>
          <w:spacing w:val="-3"/>
          <w:sz w:val="24"/>
          <w:szCs w:val="24"/>
        </w:rPr>
        <w:t>с</w:t>
      </w:r>
      <w:r w:rsidRPr="00A068CD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A068CD">
        <w:rPr>
          <w:rFonts w:ascii="Times New Roman" w:hAnsi="Times New Roman"/>
          <w:sz w:val="24"/>
          <w:szCs w:val="24"/>
        </w:rPr>
        <w:t>требованиями Федерального государственного образовательного стандарта основного</w:t>
      </w:r>
      <w:r w:rsidRPr="00A068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068CD">
        <w:rPr>
          <w:rFonts w:ascii="Times New Roman" w:hAnsi="Times New Roman"/>
          <w:sz w:val="24"/>
          <w:szCs w:val="24"/>
        </w:rPr>
        <w:t>общего</w:t>
      </w:r>
      <w:r w:rsidRPr="00A068CD">
        <w:rPr>
          <w:rFonts w:ascii="Times New Roman" w:hAnsi="Times New Roman"/>
          <w:sz w:val="24"/>
          <w:szCs w:val="24"/>
        </w:rPr>
        <w:tab/>
        <w:t>образования,</w:t>
      </w:r>
      <w:r w:rsidRPr="00A068CD">
        <w:rPr>
          <w:rFonts w:ascii="Times New Roman" w:hAnsi="Times New Roman"/>
          <w:sz w:val="24"/>
          <w:szCs w:val="24"/>
        </w:rPr>
        <w:tab/>
      </w:r>
      <w:r w:rsidRPr="00A068CD">
        <w:rPr>
          <w:rFonts w:ascii="Times New Roman" w:hAnsi="Times New Roman"/>
          <w:sz w:val="24"/>
          <w:szCs w:val="24"/>
        </w:rPr>
        <w:tab/>
        <w:t>Примерной</w:t>
      </w:r>
      <w:r w:rsidRPr="00A068CD">
        <w:rPr>
          <w:rFonts w:ascii="Times New Roman" w:hAnsi="Times New Roman"/>
          <w:sz w:val="24"/>
          <w:szCs w:val="24"/>
        </w:rPr>
        <w:tab/>
      </w:r>
      <w:r w:rsidRPr="00A068CD">
        <w:rPr>
          <w:rFonts w:ascii="Times New Roman" w:hAnsi="Times New Roman"/>
          <w:sz w:val="24"/>
          <w:szCs w:val="24"/>
        </w:rPr>
        <w:tab/>
        <w:t>программой</w:t>
      </w:r>
      <w:r w:rsidRPr="00A068CD">
        <w:rPr>
          <w:rFonts w:ascii="Times New Roman" w:hAnsi="Times New Roman"/>
          <w:sz w:val="24"/>
          <w:szCs w:val="24"/>
        </w:rPr>
        <w:tab/>
      </w:r>
      <w:r w:rsidRPr="00A068CD">
        <w:rPr>
          <w:rFonts w:ascii="Times New Roman" w:hAnsi="Times New Roman"/>
          <w:sz w:val="24"/>
          <w:szCs w:val="24"/>
        </w:rPr>
        <w:tab/>
        <w:t>по</w:t>
      </w:r>
      <w:r w:rsidRPr="00A068CD">
        <w:rPr>
          <w:rFonts w:ascii="Times New Roman" w:hAnsi="Times New Roman"/>
          <w:sz w:val="24"/>
          <w:szCs w:val="24"/>
        </w:rPr>
        <w:tab/>
        <w:t>основам</w:t>
      </w:r>
      <w:r w:rsidRPr="00A068CD">
        <w:rPr>
          <w:rFonts w:ascii="Times New Roman" w:hAnsi="Times New Roman"/>
          <w:sz w:val="24"/>
          <w:szCs w:val="24"/>
        </w:rPr>
        <w:tab/>
      </w:r>
      <w:r w:rsidRPr="00A068CD">
        <w:rPr>
          <w:rFonts w:ascii="Times New Roman" w:hAnsi="Times New Roman"/>
          <w:sz w:val="24"/>
          <w:szCs w:val="24"/>
        </w:rPr>
        <w:tab/>
        <w:t>безопасности</w:t>
      </w:r>
      <w:r w:rsidRPr="00A068CD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A068CD">
        <w:rPr>
          <w:rFonts w:ascii="Times New Roman" w:hAnsi="Times New Roman"/>
          <w:sz w:val="24"/>
          <w:szCs w:val="24"/>
        </w:rPr>
        <w:t>жизнедеятельности,</w:t>
      </w:r>
      <w:r w:rsidRPr="00A068CD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A068CD">
        <w:rPr>
          <w:rFonts w:ascii="Times New Roman" w:hAnsi="Times New Roman"/>
          <w:sz w:val="24"/>
          <w:szCs w:val="24"/>
        </w:rPr>
        <w:t>учебным</w:t>
      </w:r>
      <w:r w:rsidRPr="00A068CD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A068CD">
        <w:rPr>
          <w:rFonts w:ascii="Times New Roman" w:hAnsi="Times New Roman"/>
          <w:sz w:val="24"/>
          <w:szCs w:val="24"/>
        </w:rPr>
        <w:t>планом</w:t>
      </w:r>
      <w:r w:rsidRPr="00A068CD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A068CD">
        <w:rPr>
          <w:rFonts w:ascii="Times New Roman" w:hAnsi="Times New Roman"/>
          <w:sz w:val="24"/>
          <w:szCs w:val="24"/>
        </w:rPr>
        <w:t>школы,</w:t>
      </w:r>
      <w:r w:rsidRPr="00A068CD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A068CD">
        <w:rPr>
          <w:rFonts w:ascii="Times New Roman" w:hAnsi="Times New Roman"/>
          <w:sz w:val="24"/>
          <w:szCs w:val="24"/>
        </w:rPr>
        <w:t>на</w:t>
      </w:r>
      <w:r w:rsidRPr="00A068CD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A068CD">
        <w:rPr>
          <w:rFonts w:ascii="Times New Roman" w:hAnsi="Times New Roman"/>
          <w:sz w:val="24"/>
          <w:szCs w:val="24"/>
        </w:rPr>
        <w:t>основе</w:t>
      </w:r>
      <w:r w:rsidRPr="00A068CD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A068CD">
        <w:rPr>
          <w:rFonts w:ascii="Times New Roman" w:hAnsi="Times New Roman"/>
          <w:sz w:val="24"/>
          <w:szCs w:val="24"/>
        </w:rPr>
        <w:t>рабочей</w:t>
      </w:r>
      <w:r w:rsidRPr="00A068CD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A068CD">
        <w:rPr>
          <w:rFonts w:ascii="Times New Roman" w:hAnsi="Times New Roman"/>
          <w:sz w:val="24"/>
          <w:szCs w:val="24"/>
        </w:rPr>
        <w:t>программы</w:t>
      </w:r>
      <w:r w:rsidRPr="00A068CD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A068CD">
        <w:rPr>
          <w:rFonts w:ascii="Times New Roman" w:hAnsi="Times New Roman"/>
          <w:sz w:val="24"/>
          <w:szCs w:val="24"/>
        </w:rPr>
        <w:t>по</w:t>
      </w:r>
      <w:r w:rsidRPr="00A068CD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A068CD">
        <w:rPr>
          <w:rFonts w:ascii="Times New Roman" w:hAnsi="Times New Roman"/>
          <w:sz w:val="24"/>
          <w:szCs w:val="24"/>
        </w:rPr>
        <w:t>основам</w:t>
      </w:r>
      <w:r w:rsidRPr="00A068CD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A068CD">
        <w:rPr>
          <w:rFonts w:ascii="Times New Roman" w:hAnsi="Times New Roman"/>
          <w:sz w:val="24"/>
          <w:szCs w:val="24"/>
        </w:rPr>
        <w:t>безопасности</w:t>
      </w:r>
      <w:r w:rsidRPr="00A068CD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A068CD">
        <w:rPr>
          <w:rFonts w:ascii="Times New Roman" w:hAnsi="Times New Roman"/>
          <w:sz w:val="24"/>
          <w:szCs w:val="24"/>
        </w:rPr>
        <w:t>жизнедеятельности</w:t>
      </w:r>
      <w:r w:rsidRPr="00A068CD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A068CD">
        <w:rPr>
          <w:rFonts w:ascii="Times New Roman" w:hAnsi="Times New Roman"/>
          <w:sz w:val="24"/>
          <w:szCs w:val="24"/>
        </w:rPr>
        <w:t>для</w:t>
      </w:r>
      <w:r w:rsidRPr="00A068CD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A068CD">
        <w:rPr>
          <w:rFonts w:ascii="Times New Roman" w:hAnsi="Times New Roman"/>
          <w:sz w:val="24"/>
          <w:szCs w:val="24"/>
        </w:rPr>
        <w:t>5-9</w:t>
      </w:r>
      <w:r w:rsidRPr="00A068CD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A068CD">
        <w:rPr>
          <w:rFonts w:ascii="Times New Roman" w:hAnsi="Times New Roman"/>
          <w:sz w:val="24"/>
          <w:szCs w:val="24"/>
        </w:rPr>
        <w:t>классов</w:t>
      </w:r>
      <w:r w:rsidRPr="00A068CD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A068CD">
        <w:rPr>
          <w:rFonts w:ascii="Times New Roman" w:hAnsi="Times New Roman"/>
          <w:sz w:val="24"/>
          <w:szCs w:val="24"/>
        </w:rPr>
        <w:t>к</w:t>
      </w:r>
      <w:r w:rsidRPr="00A068CD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A068CD">
        <w:rPr>
          <w:rFonts w:ascii="Times New Roman" w:hAnsi="Times New Roman"/>
          <w:sz w:val="24"/>
          <w:szCs w:val="24"/>
        </w:rPr>
        <w:t>предметной</w:t>
      </w:r>
      <w:r w:rsidRPr="00A068CD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A068CD">
        <w:rPr>
          <w:rFonts w:ascii="Times New Roman" w:hAnsi="Times New Roman"/>
          <w:sz w:val="24"/>
          <w:szCs w:val="24"/>
        </w:rPr>
        <w:t>линии</w:t>
      </w:r>
      <w:r w:rsidRPr="00A068CD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A068CD">
        <w:rPr>
          <w:rFonts w:ascii="Times New Roman" w:hAnsi="Times New Roman"/>
          <w:sz w:val="24"/>
          <w:szCs w:val="24"/>
        </w:rPr>
        <w:t>учебников</w:t>
      </w:r>
    </w:p>
    <w:p w:rsidR="00A068CD" w:rsidRPr="00A068CD" w:rsidRDefault="00A068CD" w:rsidP="00A068CD">
      <w:pPr>
        <w:pStyle w:val="a6"/>
        <w:spacing w:before="4"/>
        <w:rPr>
          <w:rFonts w:ascii="Times New Roman" w:hAnsi="Times New Roman" w:cs="Times New Roman"/>
          <w:sz w:val="24"/>
          <w:szCs w:val="24"/>
        </w:rPr>
      </w:pPr>
      <w:r w:rsidRPr="00A068CD">
        <w:rPr>
          <w:rFonts w:ascii="Times New Roman" w:hAnsi="Times New Roman" w:cs="Times New Roman"/>
          <w:sz w:val="24"/>
          <w:szCs w:val="24"/>
        </w:rPr>
        <w:t>«Основы</w:t>
      </w:r>
      <w:r w:rsidRPr="00A068C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безопасности</w:t>
      </w:r>
      <w:r w:rsidRPr="00A068C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жизнедеятельности.</w:t>
      </w:r>
      <w:r w:rsidRPr="00A068C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7</w:t>
      </w:r>
      <w:r w:rsidRPr="00A068C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-</w:t>
      </w:r>
      <w:r w:rsidRPr="00A068C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9</w:t>
      </w:r>
      <w:r w:rsidRPr="00A068C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класс».</w:t>
      </w:r>
      <w:r w:rsidRPr="00A068C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УМК</w:t>
      </w:r>
      <w:r w:rsidRPr="00A068C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Н.</w:t>
      </w:r>
      <w:r w:rsidRPr="00A068C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Ф.</w:t>
      </w:r>
      <w:r w:rsidRPr="00A068C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Виноградовой,</w:t>
      </w:r>
      <w:r w:rsidRPr="00A068C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Д.</w:t>
      </w:r>
      <w:r w:rsidRPr="00A068C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В.</w:t>
      </w:r>
      <w:r w:rsidRPr="00A068C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Смирнова,</w:t>
      </w:r>
      <w:r w:rsidRPr="00A068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Л.</w:t>
      </w:r>
      <w:r w:rsidRPr="00A068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В. Сидоренко, А.</w:t>
      </w:r>
      <w:r w:rsidRPr="00A068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Б.</w:t>
      </w:r>
      <w:r w:rsidRPr="00A068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068CD">
        <w:rPr>
          <w:rFonts w:ascii="Times New Roman" w:hAnsi="Times New Roman" w:cs="Times New Roman"/>
          <w:sz w:val="24"/>
          <w:szCs w:val="24"/>
        </w:rPr>
        <w:t>Таранина</w:t>
      </w:r>
      <w:proofErr w:type="spellEnd"/>
      <w:r w:rsidRPr="00A068CD">
        <w:rPr>
          <w:rFonts w:ascii="Times New Roman" w:hAnsi="Times New Roman" w:cs="Times New Roman"/>
          <w:sz w:val="24"/>
          <w:szCs w:val="24"/>
        </w:rPr>
        <w:t>.</w:t>
      </w:r>
    </w:p>
    <w:p w:rsidR="00A068CD" w:rsidRPr="00A068CD" w:rsidRDefault="00A068CD" w:rsidP="00A068CD">
      <w:pPr>
        <w:pStyle w:val="a6"/>
        <w:spacing w:line="274" w:lineRule="exact"/>
        <w:ind w:left="1079"/>
        <w:rPr>
          <w:rFonts w:ascii="Times New Roman" w:hAnsi="Times New Roman" w:cs="Times New Roman"/>
          <w:sz w:val="24"/>
          <w:szCs w:val="24"/>
        </w:rPr>
      </w:pPr>
      <w:r w:rsidRPr="00A068CD">
        <w:rPr>
          <w:rFonts w:ascii="Times New Roman" w:hAnsi="Times New Roman" w:cs="Times New Roman"/>
          <w:b/>
          <w:sz w:val="24"/>
          <w:szCs w:val="24"/>
        </w:rPr>
        <w:t>Цели</w:t>
      </w:r>
      <w:r w:rsidRPr="00A068C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изучения</w:t>
      </w:r>
      <w:r w:rsidRPr="00A068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курса</w:t>
      </w:r>
      <w:r w:rsidRPr="00A068C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«Основы</w:t>
      </w:r>
      <w:r w:rsidRPr="00A068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безопасности</w:t>
      </w:r>
      <w:r w:rsidRPr="00A068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жизнедеятельности»</w:t>
      </w:r>
      <w:r w:rsidRPr="00A068CD">
        <w:rPr>
          <w:rFonts w:ascii="Times New Roman" w:hAnsi="Times New Roman" w:cs="Times New Roman"/>
          <w:i/>
          <w:sz w:val="24"/>
          <w:szCs w:val="24"/>
        </w:rPr>
        <w:t>,</w:t>
      </w:r>
      <w:r w:rsidRPr="00A068C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8-9</w:t>
      </w:r>
      <w:r w:rsidRPr="00A068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классы:</w:t>
      </w:r>
    </w:p>
    <w:p w:rsidR="00A068CD" w:rsidRPr="00A068CD" w:rsidRDefault="00A068CD" w:rsidP="00A068CD">
      <w:pPr>
        <w:pStyle w:val="a9"/>
        <w:numPr>
          <w:ilvl w:val="0"/>
          <w:numId w:val="36"/>
        </w:numPr>
        <w:tabs>
          <w:tab w:val="left" w:pos="640"/>
          <w:tab w:val="left" w:pos="641"/>
        </w:tabs>
        <w:spacing w:before="28" w:line="216" w:lineRule="auto"/>
        <w:ind w:right="653"/>
        <w:rPr>
          <w:sz w:val="24"/>
          <w:szCs w:val="24"/>
        </w:rPr>
      </w:pPr>
      <w:proofErr w:type="gramStart"/>
      <w:r w:rsidRPr="00A068CD">
        <w:rPr>
          <w:sz w:val="24"/>
          <w:szCs w:val="24"/>
        </w:rPr>
        <w:t>безопасное</w:t>
      </w:r>
      <w:r w:rsidRPr="00A068CD">
        <w:rPr>
          <w:spacing w:val="-5"/>
          <w:sz w:val="24"/>
          <w:szCs w:val="24"/>
        </w:rPr>
        <w:t xml:space="preserve"> </w:t>
      </w:r>
      <w:r w:rsidRPr="00A068CD">
        <w:rPr>
          <w:sz w:val="24"/>
          <w:szCs w:val="24"/>
        </w:rPr>
        <w:t>поведение</w:t>
      </w:r>
      <w:r w:rsidRPr="00A068CD">
        <w:rPr>
          <w:spacing w:val="-4"/>
          <w:sz w:val="24"/>
          <w:szCs w:val="24"/>
        </w:rPr>
        <w:t xml:space="preserve"> </w:t>
      </w:r>
      <w:r w:rsidRPr="00A068CD">
        <w:rPr>
          <w:sz w:val="24"/>
          <w:szCs w:val="24"/>
        </w:rPr>
        <w:t>обучающихся</w:t>
      </w:r>
      <w:r w:rsidRPr="00A068CD">
        <w:rPr>
          <w:spacing w:val="-3"/>
          <w:sz w:val="24"/>
          <w:szCs w:val="24"/>
        </w:rPr>
        <w:t xml:space="preserve"> </w:t>
      </w:r>
      <w:r w:rsidRPr="00A068CD">
        <w:rPr>
          <w:sz w:val="24"/>
          <w:szCs w:val="24"/>
        </w:rPr>
        <w:t>с</w:t>
      </w:r>
      <w:r w:rsidRPr="00A068CD">
        <w:rPr>
          <w:spacing w:val="-4"/>
          <w:sz w:val="24"/>
          <w:szCs w:val="24"/>
        </w:rPr>
        <w:t xml:space="preserve"> </w:t>
      </w:r>
      <w:r w:rsidRPr="00A068CD">
        <w:rPr>
          <w:sz w:val="24"/>
          <w:szCs w:val="24"/>
        </w:rPr>
        <w:t>ЗПР</w:t>
      </w:r>
      <w:r w:rsidRPr="00A068CD">
        <w:rPr>
          <w:spacing w:val="-3"/>
          <w:sz w:val="24"/>
          <w:szCs w:val="24"/>
        </w:rPr>
        <w:t xml:space="preserve"> </w:t>
      </w:r>
      <w:r w:rsidRPr="00A068CD">
        <w:rPr>
          <w:sz w:val="24"/>
          <w:szCs w:val="24"/>
        </w:rPr>
        <w:t>в</w:t>
      </w:r>
      <w:r w:rsidRPr="00A068CD">
        <w:rPr>
          <w:spacing w:val="-4"/>
          <w:sz w:val="24"/>
          <w:szCs w:val="24"/>
        </w:rPr>
        <w:t xml:space="preserve"> </w:t>
      </w:r>
      <w:r w:rsidRPr="00A068CD">
        <w:rPr>
          <w:sz w:val="24"/>
          <w:szCs w:val="24"/>
        </w:rPr>
        <w:t>чрезвычайных</w:t>
      </w:r>
      <w:r w:rsidRPr="00A068CD">
        <w:rPr>
          <w:spacing w:val="-3"/>
          <w:sz w:val="24"/>
          <w:szCs w:val="24"/>
        </w:rPr>
        <w:t xml:space="preserve"> </w:t>
      </w:r>
      <w:r w:rsidRPr="00A068CD">
        <w:rPr>
          <w:sz w:val="24"/>
          <w:szCs w:val="24"/>
        </w:rPr>
        <w:t>ситуациях</w:t>
      </w:r>
      <w:r w:rsidRPr="00A068CD">
        <w:rPr>
          <w:spacing w:val="-4"/>
          <w:sz w:val="24"/>
          <w:szCs w:val="24"/>
        </w:rPr>
        <w:t xml:space="preserve"> </w:t>
      </w:r>
      <w:r w:rsidRPr="00A068CD">
        <w:rPr>
          <w:sz w:val="24"/>
          <w:szCs w:val="24"/>
        </w:rPr>
        <w:t>природного,</w:t>
      </w:r>
      <w:r w:rsidRPr="00A068CD">
        <w:rPr>
          <w:spacing w:val="-57"/>
          <w:sz w:val="24"/>
          <w:szCs w:val="24"/>
        </w:rPr>
        <w:t xml:space="preserve"> </w:t>
      </w:r>
      <w:r w:rsidRPr="00A068CD">
        <w:rPr>
          <w:sz w:val="24"/>
          <w:szCs w:val="24"/>
        </w:rPr>
        <w:t>техногенного</w:t>
      </w:r>
      <w:r w:rsidRPr="00A068CD">
        <w:rPr>
          <w:spacing w:val="-1"/>
          <w:sz w:val="24"/>
          <w:szCs w:val="24"/>
        </w:rPr>
        <w:t xml:space="preserve"> </w:t>
      </w:r>
      <w:r w:rsidRPr="00A068CD">
        <w:rPr>
          <w:sz w:val="24"/>
          <w:szCs w:val="24"/>
        </w:rPr>
        <w:t>и социального характера;</w:t>
      </w:r>
      <w:proofErr w:type="gramEnd"/>
    </w:p>
    <w:p w:rsidR="00A068CD" w:rsidRPr="00A068CD" w:rsidRDefault="00A068CD" w:rsidP="00A068CD">
      <w:pPr>
        <w:pStyle w:val="a9"/>
        <w:numPr>
          <w:ilvl w:val="0"/>
          <w:numId w:val="36"/>
        </w:numPr>
        <w:tabs>
          <w:tab w:val="left" w:pos="640"/>
          <w:tab w:val="left" w:pos="641"/>
        </w:tabs>
        <w:spacing w:before="33" w:line="216" w:lineRule="auto"/>
        <w:ind w:right="803"/>
        <w:rPr>
          <w:sz w:val="24"/>
          <w:szCs w:val="24"/>
        </w:rPr>
      </w:pPr>
      <w:r w:rsidRPr="00A068CD">
        <w:rPr>
          <w:sz w:val="24"/>
          <w:szCs w:val="24"/>
        </w:rPr>
        <w:t>понимание</w:t>
      </w:r>
      <w:r w:rsidRPr="00A068CD">
        <w:rPr>
          <w:spacing w:val="-4"/>
          <w:sz w:val="24"/>
          <w:szCs w:val="24"/>
        </w:rPr>
        <w:t xml:space="preserve"> </w:t>
      </w:r>
      <w:r w:rsidRPr="00A068CD">
        <w:rPr>
          <w:sz w:val="24"/>
          <w:szCs w:val="24"/>
        </w:rPr>
        <w:t>каждым</w:t>
      </w:r>
      <w:r w:rsidRPr="00A068CD">
        <w:rPr>
          <w:spacing w:val="-4"/>
          <w:sz w:val="24"/>
          <w:szCs w:val="24"/>
        </w:rPr>
        <w:t xml:space="preserve"> </w:t>
      </w:r>
      <w:r w:rsidRPr="00A068CD">
        <w:rPr>
          <w:sz w:val="24"/>
          <w:szCs w:val="24"/>
        </w:rPr>
        <w:t>обучающимся</w:t>
      </w:r>
      <w:r w:rsidRPr="00A068CD">
        <w:rPr>
          <w:spacing w:val="-2"/>
          <w:sz w:val="24"/>
          <w:szCs w:val="24"/>
        </w:rPr>
        <w:t xml:space="preserve"> </w:t>
      </w:r>
      <w:r w:rsidRPr="00A068CD">
        <w:rPr>
          <w:sz w:val="24"/>
          <w:szCs w:val="24"/>
        </w:rPr>
        <w:t>с</w:t>
      </w:r>
      <w:r w:rsidRPr="00A068CD">
        <w:rPr>
          <w:spacing w:val="-3"/>
          <w:sz w:val="24"/>
          <w:szCs w:val="24"/>
        </w:rPr>
        <w:t xml:space="preserve"> </w:t>
      </w:r>
      <w:r w:rsidRPr="00A068CD">
        <w:rPr>
          <w:sz w:val="24"/>
          <w:szCs w:val="24"/>
        </w:rPr>
        <w:t>ЗПР</w:t>
      </w:r>
      <w:r w:rsidRPr="00A068CD">
        <w:rPr>
          <w:spacing w:val="-3"/>
          <w:sz w:val="24"/>
          <w:szCs w:val="24"/>
        </w:rPr>
        <w:t xml:space="preserve"> </w:t>
      </w:r>
      <w:r w:rsidRPr="00A068CD">
        <w:rPr>
          <w:sz w:val="24"/>
          <w:szCs w:val="24"/>
        </w:rPr>
        <w:t>важности</w:t>
      </w:r>
      <w:r w:rsidRPr="00A068CD">
        <w:rPr>
          <w:spacing w:val="-2"/>
          <w:sz w:val="24"/>
          <w:szCs w:val="24"/>
        </w:rPr>
        <w:t xml:space="preserve"> </w:t>
      </w:r>
      <w:r w:rsidRPr="00A068CD">
        <w:rPr>
          <w:sz w:val="24"/>
          <w:szCs w:val="24"/>
        </w:rPr>
        <w:t>сбережения</w:t>
      </w:r>
      <w:r w:rsidRPr="00A068CD">
        <w:rPr>
          <w:spacing w:val="-2"/>
          <w:sz w:val="24"/>
          <w:szCs w:val="24"/>
        </w:rPr>
        <w:t xml:space="preserve"> </w:t>
      </w:r>
      <w:r w:rsidRPr="00A068CD">
        <w:rPr>
          <w:sz w:val="24"/>
          <w:szCs w:val="24"/>
        </w:rPr>
        <w:t>и</w:t>
      </w:r>
      <w:r w:rsidRPr="00A068CD">
        <w:rPr>
          <w:spacing w:val="-2"/>
          <w:sz w:val="24"/>
          <w:szCs w:val="24"/>
        </w:rPr>
        <w:t xml:space="preserve"> </w:t>
      </w:r>
      <w:r w:rsidRPr="00A068CD">
        <w:rPr>
          <w:sz w:val="24"/>
          <w:szCs w:val="24"/>
        </w:rPr>
        <w:t>защиты</w:t>
      </w:r>
      <w:r w:rsidRPr="00A068CD">
        <w:rPr>
          <w:spacing w:val="-3"/>
          <w:sz w:val="24"/>
          <w:szCs w:val="24"/>
        </w:rPr>
        <w:t xml:space="preserve"> </w:t>
      </w:r>
      <w:r w:rsidRPr="00A068CD">
        <w:rPr>
          <w:sz w:val="24"/>
          <w:szCs w:val="24"/>
        </w:rPr>
        <w:t>личного</w:t>
      </w:r>
      <w:r w:rsidRPr="00A068CD">
        <w:rPr>
          <w:spacing w:val="-57"/>
          <w:sz w:val="24"/>
          <w:szCs w:val="24"/>
        </w:rPr>
        <w:t xml:space="preserve"> </w:t>
      </w:r>
      <w:r w:rsidRPr="00A068CD">
        <w:rPr>
          <w:sz w:val="24"/>
          <w:szCs w:val="24"/>
        </w:rPr>
        <w:t>здоровья</w:t>
      </w:r>
      <w:r w:rsidRPr="00A068CD">
        <w:rPr>
          <w:spacing w:val="-1"/>
          <w:sz w:val="24"/>
          <w:szCs w:val="24"/>
        </w:rPr>
        <w:t xml:space="preserve"> </w:t>
      </w:r>
      <w:r w:rsidRPr="00A068CD">
        <w:rPr>
          <w:sz w:val="24"/>
          <w:szCs w:val="24"/>
        </w:rPr>
        <w:t>как</w:t>
      </w:r>
      <w:r w:rsidRPr="00A068CD">
        <w:rPr>
          <w:spacing w:val="-2"/>
          <w:sz w:val="24"/>
          <w:szCs w:val="24"/>
        </w:rPr>
        <w:t xml:space="preserve"> </w:t>
      </w:r>
      <w:r w:rsidRPr="00A068CD">
        <w:rPr>
          <w:sz w:val="24"/>
          <w:szCs w:val="24"/>
        </w:rPr>
        <w:t>индивидуальной</w:t>
      </w:r>
      <w:r w:rsidRPr="00A068CD">
        <w:rPr>
          <w:spacing w:val="-3"/>
          <w:sz w:val="24"/>
          <w:szCs w:val="24"/>
        </w:rPr>
        <w:t xml:space="preserve"> </w:t>
      </w:r>
      <w:r w:rsidRPr="00A068CD">
        <w:rPr>
          <w:sz w:val="24"/>
          <w:szCs w:val="24"/>
        </w:rPr>
        <w:t>и общественной</w:t>
      </w:r>
      <w:r w:rsidRPr="00A068CD">
        <w:rPr>
          <w:spacing w:val="-2"/>
          <w:sz w:val="24"/>
          <w:szCs w:val="24"/>
        </w:rPr>
        <w:t xml:space="preserve"> </w:t>
      </w:r>
      <w:r w:rsidRPr="00A068CD">
        <w:rPr>
          <w:sz w:val="24"/>
          <w:szCs w:val="24"/>
        </w:rPr>
        <w:t>ценности;</w:t>
      </w:r>
    </w:p>
    <w:p w:rsidR="00A068CD" w:rsidRPr="00A068CD" w:rsidRDefault="00A068CD" w:rsidP="00A068CD">
      <w:pPr>
        <w:pStyle w:val="a9"/>
        <w:numPr>
          <w:ilvl w:val="0"/>
          <w:numId w:val="35"/>
        </w:numPr>
        <w:tabs>
          <w:tab w:val="left" w:pos="640"/>
          <w:tab w:val="left" w:pos="641"/>
        </w:tabs>
        <w:spacing w:before="19" w:line="232" w:lineRule="auto"/>
        <w:ind w:right="272"/>
        <w:rPr>
          <w:sz w:val="24"/>
          <w:szCs w:val="24"/>
        </w:rPr>
      </w:pPr>
      <w:r w:rsidRPr="00A068CD">
        <w:rPr>
          <w:sz w:val="24"/>
          <w:szCs w:val="24"/>
        </w:rPr>
        <w:t>принятие</w:t>
      </w:r>
      <w:r w:rsidRPr="00A068CD">
        <w:rPr>
          <w:spacing w:val="-6"/>
          <w:sz w:val="24"/>
          <w:szCs w:val="24"/>
        </w:rPr>
        <w:t xml:space="preserve"> </w:t>
      </w:r>
      <w:proofErr w:type="gramStart"/>
      <w:r w:rsidRPr="00A068CD">
        <w:rPr>
          <w:sz w:val="24"/>
          <w:szCs w:val="24"/>
        </w:rPr>
        <w:t>обучающимися</w:t>
      </w:r>
      <w:proofErr w:type="gramEnd"/>
      <w:r w:rsidRPr="00A068CD">
        <w:rPr>
          <w:spacing w:val="-4"/>
          <w:sz w:val="24"/>
          <w:szCs w:val="24"/>
        </w:rPr>
        <w:t xml:space="preserve"> </w:t>
      </w:r>
      <w:r w:rsidRPr="00A068CD">
        <w:rPr>
          <w:sz w:val="24"/>
          <w:szCs w:val="24"/>
        </w:rPr>
        <w:t>ценностей</w:t>
      </w:r>
      <w:r w:rsidRPr="00A068CD">
        <w:rPr>
          <w:spacing w:val="-4"/>
          <w:sz w:val="24"/>
          <w:szCs w:val="24"/>
        </w:rPr>
        <w:t xml:space="preserve"> </w:t>
      </w:r>
      <w:r w:rsidRPr="00A068CD">
        <w:rPr>
          <w:sz w:val="24"/>
          <w:szCs w:val="24"/>
        </w:rPr>
        <w:t>гражданского</w:t>
      </w:r>
      <w:r w:rsidRPr="00A068CD">
        <w:rPr>
          <w:spacing w:val="-5"/>
          <w:sz w:val="24"/>
          <w:szCs w:val="24"/>
        </w:rPr>
        <w:t xml:space="preserve"> </w:t>
      </w:r>
      <w:r w:rsidRPr="00A068CD">
        <w:rPr>
          <w:sz w:val="24"/>
          <w:szCs w:val="24"/>
        </w:rPr>
        <w:t>общества:</w:t>
      </w:r>
      <w:r w:rsidRPr="00A068CD">
        <w:rPr>
          <w:spacing w:val="-4"/>
          <w:sz w:val="24"/>
          <w:szCs w:val="24"/>
        </w:rPr>
        <w:t xml:space="preserve"> </w:t>
      </w:r>
      <w:r w:rsidRPr="00A068CD">
        <w:rPr>
          <w:sz w:val="24"/>
          <w:szCs w:val="24"/>
        </w:rPr>
        <w:t>прав</w:t>
      </w:r>
      <w:r w:rsidRPr="00A068CD">
        <w:rPr>
          <w:spacing w:val="-5"/>
          <w:sz w:val="24"/>
          <w:szCs w:val="24"/>
        </w:rPr>
        <w:t xml:space="preserve"> </w:t>
      </w:r>
      <w:r w:rsidRPr="00A068CD">
        <w:rPr>
          <w:sz w:val="24"/>
          <w:szCs w:val="24"/>
        </w:rPr>
        <w:t>человека,</w:t>
      </w:r>
      <w:r w:rsidRPr="00A068CD">
        <w:rPr>
          <w:spacing w:val="-4"/>
          <w:sz w:val="24"/>
          <w:szCs w:val="24"/>
        </w:rPr>
        <w:t xml:space="preserve"> </w:t>
      </w:r>
      <w:r w:rsidRPr="00A068CD">
        <w:rPr>
          <w:sz w:val="24"/>
          <w:szCs w:val="24"/>
        </w:rPr>
        <w:t>правового</w:t>
      </w:r>
      <w:r w:rsidRPr="00A068CD">
        <w:rPr>
          <w:spacing w:val="-57"/>
          <w:sz w:val="24"/>
          <w:szCs w:val="24"/>
        </w:rPr>
        <w:t xml:space="preserve"> </w:t>
      </w:r>
      <w:r w:rsidRPr="00A068CD">
        <w:rPr>
          <w:sz w:val="24"/>
          <w:szCs w:val="24"/>
        </w:rPr>
        <w:t>государства,</w:t>
      </w:r>
      <w:r w:rsidRPr="00A068CD">
        <w:rPr>
          <w:spacing w:val="-2"/>
          <w:sz w:val="24"/>
          <w:szCs w:val="24"/>
        </w:rPr>
        <w:t xml:space="preserve"> </w:t>
      </w:r>
      <w:r w:rsidRPr="00A068CD">
        <w:rPr>
          <w:sz w:val="24"/>
          <w:szCs w:val="24"/>
        </w:rPr>
        <w:t>ценностей</w:t>
      </w:r>
      <w:r w:rsidRPr="00A068CD">
        <w:rPr>
          <w:spacing w:val="-2"/>
          <w:sz w:val="24"/>
          <w:szCs w:val="24"/>
        </w:rPr>
        <w:t xml:space="preserve"> </w:t>
      </w:r>
      <w:r w:rsidRPr="00A068CD">
        <w:rPr>
          <w:sz w:val="24"/>
          <w:szCs w:val="24"/>
        </w:rPr>
        <w:t>семьи,</w:t>
      </w:r>
      <w:r w:rsidRPr="00A068CD">
        <w:rPr>
          <w:spacing w:val="-2"/>
          <w:sz w:val="24"/>
          <w:szCs w:val="24"/>
        </w:rPr>
        <w:t xml:space="preserve"> </w:t>
      </w:r>
      <w:r w:rsidRPr="00A068CD">
        <w:rPr>
          <w:sz w:val="24"/>
          <w:szCs w:val="24"/>
        </w:rPr>
        <w:t>справедливости</w:t>
      </w:r>
      <w:r w:rsidRPr="00A068CD">
        <w:rPr>
          <w:spacing w:val="-2"/>
          <w:sz w:val="24"/>
          <w:szCs w:val="24"/>
        </w:rPr>
        <w:t xml:space="preserve"> </w:t>
      </w:r>
      <w:r w:rsidRPr="00A068CD">
        <w:rPr>
          <w:sz w:val="24"/>
          <w:szCs w:val="24"/>
        </w:rPr>
        <w:t>судов</w:t>
      </w:r>
      <w:r w:rsidRPr="00A068CD">
        <w:rPr>
          <w:spacing w:val="2"/>
          <w:sz w:val="24"/>
          <w:szCs w:val="24"/>
        </w:rPr>
        <w:t xml:space="preserve"> </w:t>
      </w:r>
      <w:r w:rsidRPr="00A068CD">
        <w:rPr>
          <w:sz w:val="24"/>
          <w:szCs w:val="24"/>
        </w:rPr>
        <w:t>и</w:t>
      </w:r>
      <w:r w:rsidRPr="00A068CD">
        <w:rPr>
          <w:spacing w:val="-2"/>
          <w:sz w:val="24"/>
          <w:szCs w:val="24"/>
        </w:rPr>
        <w:t xml:space="preserve"> </w:t>
      </w:r>
      <w:r w:rsidRPr="00A068CD">
        <w:rPr>
          <w:sz w:val="24"/>
          <w:szCs w:val="24"/>
        </w:rPr>
        <w:t>ответственности</w:t>
      </w:r>
      <w:r w:rsidRPr="00A068CD">
        <w:rPr>
          <w:spacing w:val="-2"/>
          <w:sz w:val="24"/>
          <w:szCs w:val="24"/>
        </w:rPr>
        <w:t xml:space="preserve"> </w:t>
      </w:r>
      <w:r w:rsidRPr="00A068CD">
        <w:rPr>
          <w:sz w:val="24"/>
          <w:szCs w:val="24"/>
        </w:rPr>
        <w:t>власти;</w:t>
      </w:r>
    </w:p>
    <w:p w:rsidR="00A068CD" w:rsidRPr="00A068CD" w:rsidRDefault="00A068CD" w:rsidP="00A068CD">
      <w:pPr>
        <w:pStyle w:val="a9"/>
        <w:numPr>
          <w:ilvl w:val="0"/>
          <w:numId w:val="34"/>
        </w:numPr>
        <w:tabs>
          <w:tab w:val="left" w:pos="641"/>
        </w:tabs>
        <w:spacing w:before="24" w:line="225" w:lineRule="auto"/>
        <w:ind w:right="123"/>
        <w:jc w:val="both"/>
        <w:rPr>
          <w:sz w:val="24"/>
          <w:szCs w:val="24"/>
        </w:rPr>
      </w:pPr>
      <w:proofErr w:type="spellStart"/>
      <w:r w:rsidRPr="00A068CD">
        <w:rPr>
          <w:sz w:val="24"/>
          <w:szCs w:val="24"/>
        </w:rPr>
        <w:t>антиэкстремистское</w:t>
      </w:r>
      <w:proofErr w:type="spellEnd"/>
      <w:r w:rsidRPr="00A068CD">
        <w:rPr>
          <w:sz w:val="24"/>
          <w:szCs w:val="24"/>
        </w:rPr>
        <w:t xml:space="preserve"> мышление и антитеррористическое поведение </w:t>
      </w:r>
      <w:proofErr w:type="gramStart"/>
      <w:r w:rsidRPr="00A068CD">
        <w:rPr>
          <w:sz w:val="24"/>
          <w:szCs w:val="24"/>
        </w:rPr>
        <w:t>обучающихся</w:t>
      </w:r>
      <w:proofErr w:type="gramEnd"/>
      <w:r w:rsidRPr="00A068CD">
        <w:rPr>
          <w:sz w:val="24"/>
          <w:szCs w:val="24"/>
        </w:rPr>
        <w:t>, в том</w:t>
      </w:r>
      <w:r w:rsidRPr="00A068CD">
        <w:rPr>
          <w:spacing w:val="-57"/>
          <w:sz w:val="24"/>
          <w:szCs w:val="24"/>
        </w:rPr>
        <w:t xml:space="preserve"> </w:t>
      </w:r>
      <w:r w:rsidRPr="00A068CD">
        <w:rPr>
          <w:sz w:val="24"/>
          <w:szCs w:val="24"/>
        </w:rPr>
        <w:t>числе</w:t>
      </w:r>
      <w:r w:rsidRPr="00A068CD">
        <w:rPr>
          <w:spacing w:val="1"/>
          <w:sz w:val="24"/>
          <w:szCs w:val="24"/>
        </w:rPr>
        <w:t xml:space="preserve"> </w:t>
      </w:r>
      <w:r w:rsidRPr="00A068CD">
        <w:rPr>
          <w:sz w:val="24"/>
          <w:szCs w:val="24"/>
        </w:rPr>
        <w:t>нетерпимость</w:t>
      </w:r>
      <w:r w:rsidRPr="00A068CD">
        <w:rPr>
          <w:spacing w:val="1"/>
          <w:sz w:val="24"/>
          <w:szCs w:val="24"/>
        </w:rPr>
        <w:t xml:space="preserve"> </w:t>
      </w:r>
      <w:r w:rsidRPr="00A068CD">
        <w:rPr>
          <w:sz w:val="24"/>
          <w:szCs w:val="24"/>
        </w:rPr>
        <w:t>к</w:t>
      </w:r>
      <w:r w:rsidRPr="00A068CD">
        <w:rPr>
          <w:spacing w:val="1"/>
          <w:sz w:val="24"/>
          <w:szCs w:val="24"/>
        </w:rPr>
        <w:t xml:space="preserve"> </w:t>
      </w:r>
      <w:r w:rsidRPr="00A068CD">
        <w:rPr>
          <w:sz w:val="24"/>
          <w:szCs w:val="24"/>
        </w:rPr>
        <w:t>действиям</w:t>
      </w:r>
      <w:r w:rsidRPr="00A068CD">
        <w:rPr>
          <w:spacing w:val="1"/>
          <w:sz w:val="24"/>
          <w:szCs w:val="24"/>
        </w:rPr>
        <w:t xml:space="preserve"> </w:t>
      </w:r>
      <w:r w:rsidRPr="00A068CD">
        <w:rPr>
          <w:sz w:val="24"/>
          <w:szCs w:val="24"/>
        </w:rPr>
        <w:t>и</w:t>
      </w:r>
      <w:r w:rsidRPr="00A068CD">
        <w:rPr>
          <w:spacing w:val="1"/>
          <w:sz w:val="24"/>
          <w:szCs w:val="24"/>
        </w:rPr>
        <w:t xml:space="preserve"> </w:t>
      </w:r>
      <w:r w:rsidRPr="00A068CD">
        <w:rPr>
          <w:sz w:val="24"/>
          <w:szCs w:val="24"/>
        </w:rPr>
        <w:t>влияниям,</w:t>
      </w:r>
      <w:r w:rsidRPr="00A068CD">
        <w:rPr>
          <w:spacing w:val="1"/>
          <w:sz w:val="24"/>
          <w:szCs w:val="24"/>
        </w:rPr>
        <w:t xml:space="preserve"> </w:t>
      </w:r>
      <w:r w:rsidRPr="00A068CD">
        <w:rPr>
          <w:sz w:val="24"/>
          <w:szCs w:val="24"/>
        </w:rPr>
        <w:t>представляющим</w:t>
      </w:r>
      <w:r w:rsidRPr="00A068CD">
        <w:rPr>
          <w:spacing w:val="1"/>
          <w:sz w:val="24"/>
          <w:szCs w:val="24"/>
        </w:rPr>
        <w:t xml:space="preserve"> </w:t>
      </w:r>
      <w:r w:rsidRPr="00A068CD">
        <w:rPr>
          <w:sz w:val="24"/>
          <w:szCs w:val="24"/>
        </w:rPr>
        <w:t>угрозу</w:t>
      </w:r>
      <w:r w:rsidRPr="00A068CD">
        <w:rPr>
          <w:spacing w:val="1"/>
          <w:sz w:val="24"/>
          <w:szCs w:val="24"/>
        </w:rPr>
        <w:t xml:space="preserve"> </w:t>
      </w:r>
      <w:r w:rsidRPr="00A068CD">
        <w:rPr>
          <w:sz w:val="24"/>
          <w:szCs w:val="24"/>
        </w:rPr>
        <w:t>для</w:t>
      </w:r>
      <w:r w:rsidRPr="00A068CD">
        <w:rPr>
          <w:spacing w:val="1"/>
          <w:sz w:val="24"/>
          <w:szCs w:val="24"/>
        </w:rPr>
        <w:t xml:space="preserve"> </w:t>
      </w:r>
      <w:r w:rsidRPr="00A068CD">
        <w:rPr>
          <w:sz w:val="24"/>
          <w:szCs w:val="24"/>
        </w:rPr>
        <w:t>жизни</w:t>
      </w:r>
      <w:r w:rsidRPr="00A068CD">
        <w:rPr>
          <w:spacing w:val="1"/>
          <w:sz w:val="24"/>
          <w:szCs w:val="24"/>
        </w:rPr>
        <w:t xml:space="preserve"> </w:t>
      </w:r>
      <w:r w:rsidRPr="00A068CD">
        <w:rPr>
          <w:sz w:val="24"/>
          <w:szCs w:val="24"/>
        </w:rPr>
        <w:t>человека;</w:t>
      </w:r>
    </w:p>
    <w:p w:rsidR="00A068CD" w:rsidRPr="00A068CD" w:rsidRDefault="00A068CD" w:rsidP="00A068CD">
      <w:pPr>
        <w:pStyle w:val="a9"/>
        <w:numPr>
          <w:ilvl w:val="0"/>
          <w:numId w:val="34"/>
        </w:numPr>
        <w:tabs>
          <w:tab w:val="left" w:pos="641"/>
        </w:tabs>
        <w:spacing w:before="28" w:line="218" w:lineRule="auto"/>
        <w:ind w:right="185"/>
        <w:jc w:val="both"/>
        <w:rPr>
          <w:sz w:val="24"/>
          <w:szCs w:val="24"/>
        </w:rPr>
      </w:pPr>
      <w:r w:rsidRPr="00A068CD">
        <w:rPr>
          <w:sz w:val="24"/>
          <w:szCs w:val="24"/>
        </w:rPr>
        <w:t xml:space="preserve">отрицательное отношение обучающихся к приему </w:t>
      </w:r>
      <w:proofErr w:type="spellStart"/>
      <w:r w:rsidRPr="00A068CD">
        <w:rPr>
          <w:sz w:val="24"/>
          <w:szCs w:val="24"/>
        </w:rPr>
        <w:t>психоактивных</w:t>
      </w:r>
      <w:proofErr w:type="spellEnd"/>
      <w:r w:rsidRPr="00A068CD">
        <w:rPr>
          <w:sz w:val="24"/>
          <w:szCs w:val="24"/>
        </w:rPr>
        <w:t xml:space="preserve"> веществ, в том числе</w:t>
      </w:r>
      <w:r w:rsidRPr="00A068CD">
        <w:rPr>
          <w:spacing w:val="-58"/>
          <w:sz w:val="24"/>
          <w:szCs w:val="24"/>
        </w:rPr>
        <w:t xml:space="preserve"> </w:t>
      </w:r>
      <w:r w:rsidRPr="00A068CD">
        <w:rPr>
          <w:sz w:val="24"/>
          <w:szCs w:val="24"/>
        </w:rPr>
        <w:t>наркотиков;</w:t>
      </w:r>
    </w:p>
    <w:p w:rsidR="00A068CD" w:rsidRPr="00A068CD" w:rsidRDefault="00A068CD" w:rsidP="00A068CD">
      <w:pPr>
        <w:pStyle w:val="a9"/>
        <w:numPr>
          <w:ilvl w:val="0"/>
          <w:numId w:val="37"/>
        </w:numPr>
        <w:tabs>
          <w:tab w:val="left" w:pos="641"/>
        </w:tabs>
        <w:spacing w:before="2"/>
        <w:ind w:left="1079" w:right="599" w:hanging="980"/>
        <w:jc w:val="both"/>
        <w:rPr>
          <w:sz w:val="24"/>
          <w:szCs w:val="24"/>
        </w:rPr>
      </w:pPr>
      <w:r w:rsidRPr="00A068CD">
        <w:rPr>
          <w:sz w:val="24"/>
          <w:szCs w:val="24"/>
        </w:rPr>
        <w:t>готовность</w:t>
      </w:r>
      <w:r w:rsidRPr="00A068CD">
        <w:rPr>
          <w:spacing w:val="-5"/>
          <w:sz w:val="24"/>
          <w:szCs w:val="24"/>
        </w:rPr>
        <w:t xml:space="preserve"> </w:t>
      </w:r>
      <w:r w:rsidRPr="00A068CD">
        <w:rPr>
          <w:sz w:val="24"/>
          <w:szCs w:val="24"/>
        </w:rPr>
        <w:t>и</w:t>
      </w:r>
      <w:r w:rsidRPr="00A068CD">
        <w:rPr>
          <w:spacing w:val="-4"/>
          <w:sz w:val="24"/>
          <w:szCs w:val="24"/>
        </w:rPr>
        <w:t xml:space="preserve"> </w:t>
      </w:r>
      <w:r w:rsidRPr="00A068CD">
        <w:rPr>
          <w:sz w:val="24"/>
          <w:szCs w:val="24"/>
        </w:rPr>
        <w:t>способность</w:t>
      </w:r>
      <w:r w:rsidRPr="00A068CD">
        <w:rPr>
          <w:spacing w:val="-4"/>
          <w:sz w:val="24"/>
          <w:szCs w:val="24"/>
        </w:rPr>
        <w:t xml:space="preserve"> </w:t>
      </w:r>
      <w:proofErr w:type="gramStart"/>
      <w:r w:rsidRPr="00A068CD">
        <w:rPr>
          <w:sz w:val="24"/>
          <w:szCs w:val="24"/>
        </w:rPr>
        <w:t>обучающихся</w:t>
      </w:r>
      <w:proofErr w:type="gramEnd"/>
      <w:r w:rsidRPr="00A068CD">
        <w:rPr>
          <w:spacing w:val="-4"/>
          <w:sz w:val="24"/>
          <w:szCs w:val="24"/>
        </w:rPr>
        <w:t xml:space="preserve"> </w:t>
      </w:r>
      <w:r w:rsidRPr="00A068CD">
        <w:rPr>
          <w:sz w:val="24"/>
          <w:szCs w:val="24"/>
        </w:rPr>
        <w:t>к</w:t>
      </w:r>
      <w:r w:rsidRPr="00A068CD">
        <w:rPr>
          <w:spacing w:val="-5"/>
          <w:sz w:val="24"/>
          <w:szCs w:val="24"/>
        </w:rPr>
        <w:t xml:space="preserve"> </w:t>
      </w:r>
      <w:r w:rsidRPr="00A068CD">
        <w:rPr>
          <w:sz w:val="24"/>
          <w:szCs w:val="24"/>
        </w:rPr>
        <w:t>нравственному</w:t>
      </w:r>
      <w:r w:rsidRPr="00A068CD">
        <w:rPr>
          <w:spacing w:val="-8"/>
          <w:sz w:val="24"/>
          <w:szCs w:val="24"/>
        </w:rPr>
        <w:t xml:space="preserve"> </w:t>
      </w:r>
      <w:r w:rsidRPr="00A068CD">
        <w:rPr>
          <w:sz w:val="24"/>
          <w:szCs w:val="24"/>
        </w:rPr>
        <w:t>самосовершенствованию.</w:t>
      </w:r>
      <w:r w:rsidRPr="00A068CD">
        <w:rPr>
          <w:spacing w:val="-58"/>
          <w:sz w:val="24"/>
          <w:szCs w:val="24"/>
        </w:rPr>
        <w:t xml:space="preserve"> </w:t>
      </w:r>
      <w:r w:rsidRPr="00A068CD">
        <w:rPr>
          <w:sz w:val="24"/>
          <w:szCs w:val="24"/>
        </w:rPr>
        <w:t>Достижение</w:t>
      </w:r>
      <w:r w:rsidRPr="00A068CD">
        <w:rPr>
          <w:spacing w:val="-4"/>
          <w:sz w:val="24"/>
          <w:szCs w:val="24"/>
        </w:rPr>
        <w:t xml:space="preserve"> </w:t>
      </w:r>
      <w:r w:rsidRPr="00A068CD">
        <w:rPr>
          <w:sz w:val="24"/>
          <w:szCs w:val="24"/>
        </w:rPr>
        <w:t>этих</w:t>
      </w:r>
      <w:r w:rsidRPr="00A068CD">
        <w:rPr>
          <w:spacing w:val="-3"/>
          <w:sz w:val="24"/>
          <w:szCs w:val="24"/>
        </w:rPr>
        <w:t xml:space="preserve"> </w:t>
      </w:r>
      <w:r w:rsidRPr="00A068CD">
        <w:rPr>
          <w:sz w:val="24"/>
          <w:szCs w:val="24"/>
        </w:rPr>
        <w:t>целей</w:t>
      </w:r>
      <w:r w:rsidRPr="00A068CD">
        <w:rPr>
          <w:spacing w:val="-2"/>
          <w:sz w:val="24"/>
          <w:szCs w:val="24"/>
        </w:rPr>
        <w:t xml:space="preserve"> </w:t>
      </w:r>
      <w:r w:rsidRPr="00A068CD">
        <w:rPr>
          <w:sz w:val="24"/>
          <w:szCs w:val="24"/>
        </w:rPr>
        <w:t>обеспечивается</w:t>
      </w:r>
      <w:r w:rsidRPr="00A068CD">
        <w:rPr>
          <w:spacing w:val="-2"/>
          <w:sz w:val="24"/>
          <w:szCs w:val="24"/>
        </w:rPr>
        <w:t xml:space="preserve"> </w:t>
      </w:r>
      <w:r w:rsidRPr="00A068CD">
        <w:rPr>
          <w:sz w:val="24"/>
          <w:szCs w:val="24"/>
        </w:rPr>
        <w:t>решением</w:t>
      </w:r>
      <w:r w:rsidRPr="00A068CD">
        <w:rPr>
          <w:spacing w:val="-4"/>
          <w:sz w:val="24"/>
          <w:szCs w:val="24"/>
        </w:rPr>
        <w:t xml:space="preserve"> </w:t>
      </w:r>
      <w:r w:rsidRPr="00A068CD">
        <w:rPr>
          <w:sz w:val="24"/>
          <w:szCs w:val="24"/>
        </w:rPr>
        <w:t>таких</w:t>
      </w:r>
      <w:r w:rsidRPr="00A068CD">
        <w:rPr>
          <w:spacing w:val="1"/>
          <w:sz w:val="24"/>
          <w:szCs w:val="24"/>
        </w:rPr>
        <w:t xml:space="preserve"> </w:t>
      </w:r>
      <w:r w:rsidRPr="00A068CD">
        <w:rPr>
          <w:sz w:val="24"/>
          <w:szCs w:val="24"/>
        </w:rPr>
        <w:t>учебных</w:t>
      </w:r>
      <w:r w:rsidRPr="00A068CD">
        <w:rPr>
          <w:spacing w:val="5"/>
          <w:sz w:val="24"/>
          <w:szCs w:val="24"/>
        </w:rPr>
        <w:t xml:space="preserve"> </w:t>
      </w:r>
      <w:r w:rsidRPr="00A068CD">
        <w:rPr>
          <w:b/>
          <w:sz w:val="24"/>
          <w:szCs w:val="24"/>
        </w:rPr>
        <w:t>задач</w:t>
      </w:r>
      <w:r w:rsidRPr="00A068CD">
        <w:rPr>
          <w:sz w:val="24"/>
          <w:szCs w:val="24"/>
        </w:rPr>
        <w:t>,</w:t>
      </w:r>
      <w:r w:rsidRPr="00A068CD">
        <w:rPr>
          <w:spacing w:val="-3"/>
          <w:sz w:val="24"/>
          <w:szCs w:val="24"/>
        </w:rPr>
        <w:t xml:space="preserve"> </w:t>
      </w:r>
      <w:r w:rsidRPr="00A068CD">
        <w:rPr>
          <w:sz w:val="24"/>
          <w:szCs w:val="24"/>
        </w:rPr>
        <w:t>как:</w:t>
      </w:r>
    </w:p>
    <w:p w:rsidR="00A068CD" w:rsidRPr="00A068CD" w:rsidRDefault="00A068CD" w:rsidP="00A068CD">
      <w:pPr>
        <w:pStyle w:val="a9"/>
        <w:numPr>
          <w:ilvl w:val="1"/>
          <w:numId w:val="37"/>
        </w:numPr>
        <w:tabs>
          <w:tab w:val="left" w:pos="641"/>
        </w:tabs>
        <w:spacing w:before="24" w:line="225" w:lineRule="auto"/>
        <w:ind w:right="113"/>
        <w:jc w:val="both"/>
        <w:rPr>
          <w:sz w:val="24"/>
          <w:szCs w:val="24"/>
        </w:rPr>
      </w:pPr>
      <w:proofErr w:type="gramStart"/>
      <w:r w:rsidRPr="00A068CD">
        <w:rPr>
          <w:sz w:val="24"/>
          <w:szCs w:val="24"/>
        </w:rPr>
        <w:t>формирование у обучающихся модели безопасного поведения в повседневной жизни, в</w:t>
      </w:r>
      <w:r w:rsidRPr="00A068CD">
        <w:rPr>
          <w:spacing w:val="1"/>
          <w:sz w:val="24"/>
          <w:szCs w:val="24"/>
        </w:rPr>
        <w:t xml:space="preserve"> </w:t>
      </w:r>
      <w:r w:rsidRPr="00A068CD">
        <w:rPr>
          <w:sz w:val="24"/>
          <w:szCs w:val="24"/>
        </w:rPr>
        <w:t>транспортной</w:t>
      </w:r>
      <w:r w:rsidRPr="00A068CD">
        <w:rPr>
          <w:spacing w:val="1"/>
          <w:sz w:val="24"/>
          <w:szCs w:val="24"/>
        </w:rPr>
        <w:t xml:space="preserve"> </w:t>
      </w:r>
      <w:r w:rsidRPr="00A068CD">
        <w:rPr>
          <w:sz w:val="24"/>
          <w:szCs w:val="24"/>
        </w:rPr>
        <w:t>среде</w:t>
      </w:r>
      <w:r w:rsidRPr="00A068CD">
        <w:rPr>
          <w:spacing w:val="1"/>
          <w:sz w:val="24"/>
          <w:szCs w:val="24"/>
        </w:rPr>
        <w:t xml:space="preserve"> </w:t>
      </w:r>
      <w:r w:rsidRPr="00A068CD">
        <w:rPr>
          <w:sz w:val="24"/>
          <w:szCs w:val="24"/>
        </w:rPr>
        <w:t>и</w:t>
      </w:r>
      <w:r w:rsidRPr="00A068CD">
        <w:rPr>
          <w:spacing w:val="1"/>
          <w:sz w:val="24"/>
          <w:szCs w:val="24"/>
        </w:rPr>
        <w:t xml:space="preserve"> </w:t>
      </w:r>
      <w:r w:rsidRPr="00A068CD">
        <w:rPr>
          <w:sz w:val="24"/>
          <w:szCs w:val="24"/>
        </w:rPr>
        <w:t>в</w:t>
      </w:r>
      <w:r w:rsidRPr="00A068CD">
        <w:rPr>
          <w:spacing w:val="1"/>
          <w:sz w:val="24"/>
          <w:szCs w:val="24"/>
        </w:rPr>
        <w:t xml:space="preserve"> </w:t>
      </w:r>
      <w:r w:rsidRPr="00A068CD">
        <w:rPr>
          <w:sz w:val="24"/>
          <w:szCs w:val="24"/>
        </w:rPr>
        <w:t>чрезвычайных</w:t>
      </w:r>
      <w:r w:rsidRPr="00A068CD">
        <w:rPr>
          <w:spacing w:val="1"/>
          <w:sz w:val="24"/>
          <w:szCs w:val="24"/>
        </w:rPr>
        <w:t xml:space="preserve"> </w:t>
      </w:r>
      <w:r w:rsidRPr="00A068CD">
        <w:rPr>
          <w:sz w:val="24"/>
          <w:szCs w:val="24"/>
        </w:rPr>
        <w:t>ситуациях</w:t>
      </w:r>
      <w:r w:rsidRPr="00A068CD">
        <w:rPr>
          <w:spacing w:val="1"/>
          <w:sz w:val="24"/>
          <w:szCs w:val="24"/>
        </w:rPr>
        <w:t xml:space="preserve"> </w:t>
      </w:r>
      <w:r w:rsidRPr="00A068CD">
        <w:rPr>
          <w:sz w:val="24"/>
          <w:szCs w:val="24"/>
        </w:rPr>
        <w:t>природного,</w:t>
      </w:r>
      <w:r w:rsidRPr="00A068CD">
        <w:rPr>
          <w:spacing w:val="1"/>
          <w:sz w:val="24"/>
          <w:szCs w:val="24"/>
        </w:rPr>
        <w:t xml:space="preserve"> </w:t>
      </w:r>
      <w:r w:rsidRPr="00A068CD">
        <w:rPr>
          <w:sz w:val="24"/>
          <w:szCs w:val="24"/>
        </w:rPr>
        <w:t>техногенного</w:t>
      </w:r>
      <w:r w:rsidRPr="00A068CD">
        <w:rPr>
          <w:spacing w:val="1"/>
          <w:sz w:val="24"/>
          <w:szCs w:val="24"/>
        </w:rPr>
        <w:t xml:space="preserve"> </w:t>
      </w:r>
      <w:r w:rsidRPr="00A068CD">
        <w:rPr>
          <w:sz w:val="24"/>
          <w:szCs w:val="24"/>
        </w:rPr>
        <w:t>и</w:t>
      </w:r>
      <w:r w:rsidRPr="00A068CD">
        <w:rPr>
          <w:spacing w:val="1"/>
          <w:sz w:val="24"/>
          <w:szCs w:val="24"/>
        </w:rPr>
        <w:t xml:space="preserve"> </w:t>
      </w:r>
      <w:r w:rsidRPr="00A068CD">
        <w:rPr>
          <w:sz w:val="24"/>
          <w:szCs w:val="24"/>
        </w:rPr>
        <w:t>социального</w:t>
      </w:r>
      <w:r w:rsidRPr="00A068CD">
        <w:rPr>
          <w:spacing w:val="-4"/>
          <w:sz w:val="24"/>
          <w:szCs w:val="24"/>
        </w:rPr>
        <w:t xml:space="preserve"> </w:t>
      </w:r>
      <w:r w:rsidRPr="00A068CD">
        <w:rPr>
          <w:sz w:val="24"/>
          <w:szCs w:val="24"/>
        </w:rPr>
        <w:t>характера;</w:t>
      </w:r>
      <w:proofErr w:type="gramEnd"/>
    </w:p>
    <w:p w:rsidR="00A068CD" w:rsidRPr="00A068CD" w:rsidRDefault="00A068CD" w:rsidP="00A068CD">
      <w:pPr>
        <w:pStyle w:val="a9"/>
        <w:numPr>
          <w:ilvl w:val="1"/>
          <w:numId w:val="37"/>
        </w:numPr>
        <w:tabs>
          <w:tab w:val="left" w:pos="641"/>
        </w:tabs>
        <w:spacing w:line="283" w:lineRule="exact"/>
        <w:ind w:hanging="354"/>
        <w:jc w:val="both"/>
        <w:rPr>
          <w:sz w:val="24"/>
          <w:szCs w:val="24"/>
        </w:rPr>
      </w:pPr>
      <w:r w:rsidRPr="00A068CD">
        <w:rPr>
          <w:sz w:val="24"/>
          <w:szCs w:val="24"/>
        </w:rPr>
        <w:t>формирование</w:t>
      </w:r>
      <w:r w:rsidRPr="00A068CD">
        <w:rPr>
          <w:spacing w:val="-5"/>
          <w:sz w:val="24"/>
          <w:szCs w:val="24"/>
        </w:rPr>
        <w:t xml:space="preserve"> </w:t>
      </w:r>
      <w:r w:rsidRPr="00A068CD">
        <w:rPr>
          <w:sz w:val="24"/>
          <w:szCs w:val="24"/>
        </w:rPr>
        <w:t>индивидуальной</w:t>
      </w:r>
      <w:r w:rsidRPr="00A068CD">
        <w:rPr>
          <w:spacing w:val="-3"/>
          <w:sz w:val="24"/>
          <w:szCs w:val="24"/>
        </w:rPr>
        <w:t xml:space="preserve"> </w:t>
      </w:r>
      <w:r w:rsidRPr="00A068CD">
        <w:rPr>
          <w:sz w:val="24"/>
          <w:szCs w:val="24"/>
        </w:rPr>
        <w:t>системы</w:t>
      </w:r>
      <w:r w:rsidRPr="00A068CD">
        <w:rPr>
          <w:spacing w:val="-3"/>
          <w:sz w:val="24"/>
          <w:szCs w:val="24"/>
        </w:rPr>
        <w:t xml:space="preserve"> </w:t>
      </w:r>
      <w:r w:rsidRPr="00A068CD">
        <w:rPr>
          <w:sz w:val="24"/>
          <w:szCs w:val="24"/>
        </w:rPr>
        <w:t>здорового</w:t>
      </w:r>
      <w:r w:rsidRPr="00A068CD">
        <w:rPr>
          <w:spacing w:val="-3"/>
          <w:sz w:val="24"/>
          <w:szCs w:val="24"/>
        </w:rPr>
        <w:t xml:space="preserve"> </w:t>
      </w:r>
      <w:r w:rsidRPr="00A068CD">
        <w:rPr>
          <w:sz w:val="24"/>
          <w:szCs w:val="24"/>
        </w:rPr>
        <w:t>образа</w:t>
      </w:r>
      <w:r w:rsidRPr="00A068CD">
        <w:rPr>
          <w:spacing w:val="-4"/>
          <w:sz w:val="24"/>
          <w:szCs w:val="24"/>
        </w:rPr>
        <w:t xml:space="preserve"> </w:t>
      </w:r>
      <w:r w:rsidRPr="00A068CD">
        <w:rPr>
          <w:sz w:val="24"/>
          <w:szCs w:val="24"/>
        </w:rPr>
        <w:t>жизни;</w:t>
      </w:r>
    </w:p>
    <w:p w:rsidR="00A068CD" w:rsidRPr="00A068CD" w:rsidRDefault="00A068CD" w:rsidP="00A068CD">
      <w:pPr>
        <w:pStyle w:val="a9"/>
        <w:numPr>
          <w:ilvl w:val="1"/>
          <w:numId w:val="37"/>
        </w:numPr>
        <w:tabs>
          <w:tab w:val="left" w:pos="641"/>
        </w:tabs>
        <w:spacing w:before="12" w:line="220" w:lineRule="auto"/>
        <w:ind w:right="121"/>
        <w:jc w:val="both"/>
        <w:rPr>
          <w:sz w:val="24"/>
          <w:szCs w:val="24"/>
        </w:rPr>
      </w:pPr>
      <w:r w:rsidRPr="00A068CD">
        <w:rPr>
          <w:sz w:val="24"/>
          <w:szCs w:val="24"/>
        </w:rPr>
        <w:t>выработка</w:t>
      </w:r>
      <w:r w:rsidRPr="00A068CD">
        <w:rPr>
          <w:spacing w:val="1"/>
          <w:sz w:val="24"/>
          <w:szCs w:val="24"/>
        </w:rPr>
        <w:t xml:space="preserve"> </w:t>
      </w:r>
      <w:r w:rsidRPr="00A068CD">
        <w:rPr>
          <w:sz w:val="24"/>
          <w:szCs w:val="24"/>
        </w:rPr>
        <w:t xml:space="preserve">у </w:t>
      </w:r>
      <w:proofErr w:type="gramStart"/>
      <w:r w:rsidRPr="00A068CD">
        <w:rPr>
          <w:sz w:val="24"/>
          <w:szCs w:val="24"/>
        </w:rPr>
        <w:t>обучающихся</w:t>
      </w:r>
      <w:proofErr w:type="gramEnd"/>
      <w:r w:rsidRPr="00A068CD">
        <w:rPr>
          <w:sz w:val="24"/>
          <w:szCs w:val="24"/>
        </w:rPr>
        <w:t xml:space="preserve"> </w:t>
      </w:r>
      <w:proofErr w:type="spellStart"/>
      <w:r w:rsidRPr="00A068CD">
        <w:rPr>
          <w:sz w:val="24"/>
          <w:szCs w:val="24"/>
        </w:rPr>
        <w:t>антиэкстремистской</w:t>
      </w:r>
      <w:proofErr w:type="spellEnd"/>
      <w:r w:rsidRPr="00A068CD">
        <w:rPr>
          <w:sz w:val="24"/>
          <w:szCs w:val="24"/>
        </w:rPr>
        <w:t xml:space="preserve"> и антитеррористической личностной</w:t>
      </w:r>
      <w:r w:rsidRPr="00A068CD">
        <w:rPr>
          <w:spacing w:val="1"/>
          <w:sz w:val="24"/>
          <w:szCs w:val="24"/>
        </w:rPr>
        <w:t xml:space="preserve"> </w:t>
      </w:r>
      <w:r w:rsidRPr="00A068CD">
        <w:rPr>
          <w:sz w:val="24"/>
          <w:szCs w:val="24"/>
        </w:rPr>
        <w:t xml:space="preserve">позиции и отрицательного отношения к </w:t>
      </w:r>
      <w:proofErr w:type="spellStart"/>
      <w:r w:rsidRPr="00A068CD">
        <w:rPr>
          <w:sz w:val="24"/>
          <w:szCs w:val="24"/>
        </w:rPr>
        <w:t>психоактивным</w:t>
      </w:r>
      <w:proofErr w:type="spellEnd"/>
      <w:r w:rsidRPr="00A068CD">
        <w:rPr>
          <w:sz w:val="24"/>
          <w:szCs w:val="24"/>
        </w:rPr>
        <w:t xml:space="preserve"> веществам и асоциальному</w:t>
      </w:r>
      <w:r w:rsidRPr="00A068CD">
        <w:rPr>
          <w:spacing w:val="1"/>
          <w:sz w:val="24"/>
          <w:szCs w:val="24"/>
        </w:rPr>
        <w:t xml:space="preserve"> </w:t>
      </w:r>
      <w:r w:rsidRPr="00A068CD">
        <w:rPr>
          <w:sz w:val="24"/>
          <w:szCs w:val="24"/>
        </w:rPr>
        <w:t>поведению;</w:t>
      </w:r>
    </w:p>
    <w:p w:rsidR="00A068CD" w:rsidRPr="00A068CD" w:rsidRDefault="00A068CD" w:rsidP="00A068CD">
      <w:pPr>
        <w:pStyle w:val="a9"/>
        <w:numPr>
          <w:ilvl w:val="1"/>
          <w:numId w:val="37"/>
        </w:numPr>
        <w:tabs>
          <w:tab w:val="left" w:pos="641"/>
        </w:tabs>
        <w:spacing w:before="12" w:line="218" w:lineRule="auto"/>
        <w:ind w:right="125"/>
        <w:jc w:val="both"/>
        <w:rPr>
          <w:sz w:val="24"/>
          <w:szCs w:val="24"/>
        </w:rPr>
      </w:pPr>
      <w:r w:rsidRPr="00A068CD">
        <w:rPr>
          <w:sz w:val="24"/>
          <w:szCs w:val="24"/>
        </w:rPr>
        <w:t xml:space="preserve">отрицательное отношение обучающихся к приему </w:t>
      </w:r>
      <w:proofErr w:type="spellStart"/>
      <w:r w:rsidRPr="00A068CD">
        <w:rPr>
          <w:sz w:val="24"/>
          <w:szCs w:val="24"/>
        </w:rPr>
        <w:t>психоактивных</w:t>
      </w:r>
      <w:proofErr w:type="spellEnd"/>
      <w:r w:rsidRPr="00A068CD">
        <w:rPr>
          <w:sz w:val="24"/>
          <w:szCs w:val="24"/>
        </w:rPr>
        <w:t xml:space="preserve"> веществ, в том числе</w:t>
      </w:r>
      <w:r w:rsidRPr="00A068CD">
        <w:rPr>
          <w:spacing w:val="1"/>
          <w:sz w:val="24"/>
          <w:szCs w:val="24"/>
        </w:rPr>
        <w:t xml:space="preserve"> </w:t>
      </w:r>
      <w:r w:rsidRPr="00A068CD">
        <w:rPr>
          <w:sz w:val="24"/>
          <w:szCs w:val="24"/>
        </w:rPr>
        <w:t>наркотиков;</w:t>
      </w:r>
    </w:p>
    <w:p w:rsidR="00A068CD" w:rsidRPr="00A068CD" w:rsidRDefault="00A068CD" w:rsidP="00A068CD">
      <w:pPr>
        <w:pStyle w:val="a9"/>
        <w:numPr>
          <w:ilvl w:val="0"/>
          <w:numId w:val="33"/>
        </w:numPr>
        <w:tabs>
          <w:tab w:val="left" w:pos="641"/>
        </w:tabs>
        <w:spacing w:line="279" w:lineRule="exact"/>
        <w:ind w:hanging="541"/>
        <w:jc w:val="both"/>
        <w:rPr>
          <w:sz w:val="24"/>
          <w:szCs w:val="24"/>
        </w:rPr>
      </w:pPr>
      <w:r w:rsidRPr="00A068CD">
        <w:rPr>
          <w:sz w:val="24"/>
          <w:szCs w:val="24"/>
        </w:rPr>
        <w:t>готовность</w:t>
      </w:r>
      <w:r w:rsidRPr="00A068CD">
        <w:rPr>
          <w:spacing w:val="-4"/>
          <w:sz w:val="24"/>
          <w:szCs w:val="24"/>
        </w:rPr>
        <w:t xml:space="preserve"> </w:t>
      </w:r>
      <w:r w:rsidRPr="00A068CD">
        <w:rPr>
          <w:sz w:val="24"/>
          <w:szCs w:val="24"/>
        </w:rPr>
        <w:t>и</w:t>
      </w:r>
      <w:r w:rsidRPr="00A068CD">
        <w:rPr>
          <w:spacing w:val="-4"/>
          <w:sz w:val="24"/>
          <w:szCs w:val="24"/>
        </w:rPr>
        <w:t xml:space="preserve"> </w:t>
      </w:r>
      <w:r w:rsidRPr="00A068CD">
        <w:rPr>
          <w:sz w:val="24"/>
          <w:szCs w:val="24"/>
        </w:rPr>
        <w:t>способность</w:t>
      </w:r>
      <w:r w:rsidRPr="00A068CD">
        <w:rPr>
          <w:spacing w:val="-4"/>
          <w:sz w:val="24"/>
          <w:szCs w:val="24"/>
        </w:rPr>
        <w:t xml:space="preserve"> </w:t>
      </w:r>
      <w:proofErr w:type="gramStart"/>
      <w:r w:rsidRPr="00A068CD">
        <w:rPr>
          <w:sz w:val="24"/>
          <w:szCs w:val="24"/>
        </w:rPr>
        <w:t>обучающихся</w:t>
      </w:r>
      <w:proofErr w:type="gramEnd"/>
      <w:r w:rsidRPr="00A068CD">
        <w:rPr>
          <w:spacing w:val="-3"/>
          <w:sz w:val="24"/>
          <w:szCs w:val="24"/>
        </w:rPr>
        <w:t xml:space="preserve"> </w:t>
      </w:r>
      <w:r w:rsidRPr="00A068CD">
        <w:rPr>
          <w:sz w:val="24"/>
          <w:szCs w:val="24"/>
        </w:rPr>
        <w:t>к</w:t>
      </w:r>
      <w:r w:rsidRPr="00A068CD">
        <w:rPr>
          <w:spacing w:val="-4"/>
          <w:sz w:val="24"/>
          <w:szCs w:val="24"/>
        </w:rPr>
        <w:t xml:space="preserve"> </w:t>
      </w:r>
      <w:r w:rsidRPr="00A068CD">
        <w:rPr>
          <w:sz w:val="24"/>
          <w:szCs w:val="24"/>
        </w:rPr>
        <w:t>нравственному</w:t>
      </w:r>
      <w:r w:rsidRPr="00A068CD">
        <w:rPr>
          <w:spacing w:val="-9"/>
          <w:sz w:val="24"/>
          <w:szCs w:val="24"/>
        </w:rPr>
        <w:t xml:space="preserve"> </w:t>
      </w:r>
      <w:r w:rsidRPr="00A068CD">
        <w:rPr>
          <w:sz w:val="24"/>
          <w:szCs w:val="24"/>
        </w:rPr>
        <w:t>самосовершенствованию.</w:t>
      </w:r>
    </w:p>
    <w:p w:rsidR="00A068CD" w:rsidRPr="00A068CD" w:rsidRDefault="00A068CD" w:rsidP="00A068CD">
      <w:pPr>
        <w:pStyle w:val="a6"/>
        <w:spacing w:line="237" w:lineRule="auto"/>
        <w:ind w:right="117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68CD">
        <w:rPr>
          <w:rFonts w:ascii="Times New Roman" w:hAnsi="Times New Roman" w:cs="Times New Roman"/>
          <w:sz w:val="24"/>
          <w:szCs w:val="24"/>
        </w:rPr>
        <w:t>Адаптация</w:t>
      </w:r>
      <w:r w:rsidRPr="00A068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программы</w:t>
      </w:r>
      <w:r w:rsidRPr="00A068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происходит</w:t>
      </w:r>
      <w:r w:rsidRPr="00A068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за</w:t>
      </w:r>
      <w:r w:rsidRPr="00A068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счет</w:t>
      </w:r>
      <w:r w:rsidRPr="00A068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сокращения</w:t>
      </w:r>
      <w:r w:rsidRPr="00A068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сложных</w:t>
      </w:r>
      <w:r w:rsidRPr="00A068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понятий</w:t>
      </w:r>
      <w:r w:rsidRPr="00A068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и</w:t>
      </w:r>
      <w:r w:rsidRPr="00A068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терминов, теоретический материал изучается в процессе практической деятельности по</w:t>
      </w:r>
      <w:r w:rsidRPr="00A068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решению</w:t>
      </w:r>
      <w:r w:rsidRPr="00A068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учебных</w:t>
      </w:r>
      <w:r w:rsidRPr="00A068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задач</w:t>
      </w:r>
      <w:r w:rsidRPr="00A068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(через</w:t>
      </w:r>
      <w:r w:rsidRPr="00A068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решение</w:t>
      </w:r>
      <w:r w:rsidRPr="00A068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ситуационных</w:t>
      </w:r>
      <w:r w:rsidRPr="00A068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задач,</w:t>
      </w:r>
      <w:r w:rsidRPr="00A068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практических</w:t>
      </w:r>
      <w:r w:rsidRPr="00A068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навыков</w:t>
      </w:r>
      <w:r w:rsidRPr="00A068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эвакуации,</w:t>
      </w:r>
      <w:r w:rsidRPr="00A068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занятий</w:t>
      </w:r>
      <w:r w:rsidRPr="00A068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в</w:t>
      </w:r>
      <w:r w:rsidRPr="00A068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игровой</w:t>
      </w:r>
      <w:r w:rsidRPr="00A068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форме,</w:t>
      </w:r>
      <w:r w:rsidRPr="00A068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изучение</w:t>
      </w:r>
      <w:r w:rsidRPr="00A068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в</w:t>
      </w:r>
      <w:r w:rsidRPr="00A068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реальной</w:t>
      </w:r>
      <w:r w:rsidRPr="00A068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обстановке</w:t>
      </w:r>
      <w:r w:rsidRPr="00A068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возможных</w:t>
      </w:r>
      <w:r w:rsidRPr="00A068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в</w:t>
      </w:r>
      <w:r w:rsidRPr="00A068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повседневной</w:t>
      </w:r>
      <w:r w:rsidRPr="00A068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жизни</w:t>
      </w:r>
      <w:r w:rsidRPr="00A068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опасных</w:t>
      </w:r>
      <w:r w:rsidRPr="00A068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ситуаций),</w:t>
      </w:r>
      <w:r w:rsidRPr="00A068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а также предусмотрены</w:t>
      </w:r>
      <w:r w:rsidRPr="00A068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задания</w:t>
      </w:r>
      <w:r w:rsidRPr="00A068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на создание</w:t>
      </w:r>
      <w:r w:rsidRPr="00A068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личных памяток, личных дневников и дневников безопасности, расписаний и визуальных</w:t>
      </w:r>
      <w:r w:rsidRPr="00A068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подсказок по</w:t>
      </w:r>
      <w:proofErr w:type="gramEnd"/>
      <w:r w:rsidRPr="00A068CD">
        <w:rPr>
          <w:rFonts w:ascii="Times New Roman" w:hAnsi="Times New Roman" w:cs="Times New Roman"/>
          <w:sz w:val="24"/>
          <w:szCs w:val="24"/>
        </w:rPr>
        <w:t xml:space="preserve"> темам содержания программы. Внесены изменения в систему оценки по</w:t>
      </w:r>
      <w:r w:rsidRPr="00A068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предмету:</w:t>
      </w:r>
      <w:r w:rsidRPr="00A068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нормы оценок более</w:t>
      </w:r>
      <w:r w:rsidRPr="00A068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мягкие, щадящие.</w:t>
      </w:r>
    </w:p>
    <w:p w:rsidR="00A068CD" w:rsidRPr="00A068CD" w:rsidRDefault="00A068CD" w:rsidP="00A068CD">
      <w:pPr>
        <w:pStyle w:val="a6"/>
        <w:spacing w:before="17" w:line="237" w:lineRule="auto"/>
        <w:ind w:right="12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068CD">
        <w:rPr>
          <w:rFonts w:ascii="Times New Roman" w:hAnsi="Times New Roman" w:cs="Times New Roman"/>
          <w:sz w:val="24"/>
          <w:szCs w:val="24"/>
        </w:rPr>
        <w:t>На</w:t>
      </w:r>
      <w:r w:rsidRPr="00A068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изучение</w:t>
      </w:r>
      <w:r w:rsidRPr="00A068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курса</w:t>
      </w:r>
      <w:r w:rsidRPr="00A068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«Основы</w:t>
      </w:r>
      <w:r w:rsidRPr="00A068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безопасности</w:t>
      </w:r>
      <w:r w:rsidRPr="00A068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жизнедеятельности»</w:t>
      </w:r>
      <w:r w:rsidRPr="00A068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при</w:t>
      </w:r>
      <w:r w:rsidRPr="00A068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получении</w:t>
      </w:r>
      <w:r w:rsidRPr="00A068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основного общего образования выделяется 68часов. В 8 классе – 34 часа (1 час в неделю,</w:t>
      </w:r>
      <w:r w:rsidRPr="00A068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34</w:t>
      </w:r>
      <w:r w:rsidRPr="00A068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учебные</w:t>
      </w:r>
      <w:r w:rsidRPr="00A068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недели),</w:t>
      </w:r>
      <w:r w:rsidRPr="00A068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в 9</w:t>
      </w:r>
      <w:r w:rsidRPr="00A068C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классе</w:t>
      </w:r>
      <w:r w:rsidRPr="00A068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– 34</w:t>
      </w:r>
      <w:r w:rsidRPr="00A068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часа</w:t>
      </w:r>
      <w:r w:rsidRPr="00A068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(1 час в</w:t>
      </w:r>
      <w:r w:rsidRPr="00A068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неделю,</w:t>
      </w:r>
      <w:r w:rsidRPr="00A068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34</w:t>
      </w:r>
      <w:r w:rsidRPr="00A068C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учебные</w:t>
      </w:r>
      <w:r w:rsidRPr="00A068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недели).</w:t>
      </w:r>
    </w:p>
    <w:p w:rsidR="00A068CD" w:rsidRPr="00A068CD" w:rsidRDefault="00A068CD" w:rsidP="00A068CD">
      <w:pPr>
        <w:pStyle w:val="a6"/>
        <w:spacing w:before="17" w:line="235" w:lineRule="auto"/>
        <w:ind w:right="12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068CD">
        <w:rPr>
          <w:rFonts w:ascii="Times New Roman" w:hAnsi="Times New Roman" w:cs="Times New Roman"/>
          <w:sz w:val="24"/>
          <w:szCs w:val="24"/>
        </w:rPr>
        <w:t>Адаптированная</w:t>
      </w:r>
      <w:r w:rsidRPr="00A068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рабочая</w:t>
      </w:r>
      <w:r w:rsidRPr="00A068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программа</w:t>
      </w:r>
      <w:r w:rsidRPr="00A068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обеспечивает</w:t>
      </w:r>
      <w:r w:rsidRPr="00A068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достижение</w:t>
      </w:r>
      <w:r w:rsidRPr="00A068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выпускниками</w:t>
      </w:r>
      <w:r w:rsidRPr="00A068C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личностных, </w:t>
      </w:r>
      <w:proofErr w:type="spellStart"/>
      <w:r w:rsidRPr="00A068C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068CD">
        <w:rPr>
          <w:rFonts w:ascii="Times New Roman" w:hAnsi="Times New Roman" w:cs="Times New Roman"/>
          <w:sz w:val="24"/>
          <w:szCs w:val="24"/>
        </w:rPr>
        <w:t xml:space="preserve"> и предметных результатов в</w:t>
      </w:r>
      <w:r w:rsidRPr="00A068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соответствии</w:t>
      </w:r>
      <w:r w:rsidRPr="00A068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с</w:t>
      </w:r>
      <w:r w:rsidRPr="00A068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АООП ООО</w:t>
      </w:r>
      <w:r w:rsidRPr="00A068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обучающихся с</w:t>
      </w:r>
      <w:r w:rsidRPr="00A068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ЗПР</w:t>
      </w:r>
      <w:r w:rsidRPr="00A068C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(ФГОС</w:t>
      </w:r>
      <w:r w:rsidRPr="00A068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8CD">
        <w:rPr>
          <w:rFonts w:ascii="Times New Roman" w:hAnsi="Times New Roman" w:cs="Times New Roman"/>
          <w:sz w:val="24"/>
          <w:szCs w:val="24"/>
        </w:rPr>
        <w:t>ООО).</w:t>
      </w:r>
    </w:p>
    <w:p w:rsidR="00A068CD" w:rsidRPr="00A068CD" w:rsidRDefault="00A068CD" w:rsidP="000C1EFF">
      <w:pPr>
        <w:pStyle w:val="Heading1"/>
        <w:kinsoku w:val="0"/>
        <w:overflowPunct w:val="0"/>
        <w:ind w:left="0" w:right="299"/>
        <w:outlineLvl w:val="9"/>
        <w:rPr>
          <w:spacing w:val="-1"/>
          <w:sz w:val="24"/>
          <w:szCs w:val="24"/>
        </w:rPr>
      </w:pPr>
    </w:p>
    <w:p w:rsidR="00A068CD" w:rsidRPr="00A068CD" w:rsidRDefault="00A068CD" w:rsidP="000C1EFF">
      <w:pPr>
        <w:pStyle w:val="Heading1"/>
        <w:kinsoku w:val="0"/>
        <w:overflowPunct w:val="0"/>
        <w:ind w:left="0" w:right="299"/>
        <w:outlineLvl w:val="9"/>
        <w:rPr>
          <w:spacing w:val="-1"/>
          <w:sz w:val="24"/>
          <w:szCs w:val="24"/>
        </w:rPr>
      </w:pPr>
    </w:p>
    <w:p w:rsidR="00A068CD" w:rsidRDefault="00A068CD" w:rsidP="000C1EFF">
      <w:pPr>
        <w:pStyle w:val="Heading1"/>
        <w:kinsoku w:val="0"/>
        <w:overflowPunct w:val="0"/>
        <w:ind w:left="0" w:right="299"/>
        <w:outlineLvl w:val="9"/>
        <w:rPr>
          <w:spacing w:val="-1"/>
        </w:rPr>
      </w:pPr>
    </w:p>
    <w:p w:rsidR="00A068CD" w:rsidRDefault="00A068CD" w:rsidP="000C1EFF">
      <w:pPr>
        <w:pStyle w:val="Heading1"/>
        <w:kinsoku w:val="0"/>
        <w:overflowPunct w:val="0"/>
        <w:ind w:left="0" w:right="299"/>
        <w:outlineLvl w:val="9"/>
        <w:rPr>
          <w:spacing w:val="-1"/>
        </w:rPr>
      </w:pPr>
    </w:p>
    <w:p w:rsidR="00A068CD" w:rsidRDefault="00A068CD" w:rsidP="000C1EFF">
      <w:pPr>
        <w:pStyle w:val="Heading1"/>
        <w:kinsoku w:val="0"/>
        <w:overflowPunct w:val="0"/>
        <w:ind w:left="0" w:right="299"/>
        <w:outlineLvl w:val="9"/>
        <w:rPr>
          <w:spacing w:val="-1"/>
        </w:rPr>
      </w:pPr>
    </w:p>
    <w:p w:rsidR="00A068CD" w:rsidRDefault="00A068CD" w:rsidP="000C1EFF">
      <w:pPr>
        <w:pStyle w:val="Heading1"/>
        <w:kinsoku w:val="0"/>
        <w:overflowPunct w:val="0"/>
        <w:ind w:left="0" w:right="299"/>
        <w:outlineLvl w:val="9"/>
        <w:rPr>
          <w:spacing w:val="-1"/>
        </w:rPr>
      </w:pPr>
    </w:p>
    <w:p w:rsidR="00FA79EE" w:rsidRDefault="00FA79EE" w:rsidP="000C1EFF">
      <w:pPr>
        <w:pStyle w:val="Heading1"/>
        <w:kinsoku w:val="0"/>
        <w:overflowPunct w:val="0"/>
        <w:ind w:left="0" w:right="299"/>
        <w:outlineLvl w:val="9"/>
        <w:rPr>
          <w:spacing w:val="-1"/>
        </w:rPr>
      </w:pPr>
      <w:r w:rsidRPr="00FA79EE">
        <w:rPr>
          <w:spacing w:val="-1"/>
        </w:rPr>
        <w:t>Личностные,</w:t>
      </w:r>
      <w:r w:rsidRPr="00FA79EE">
        <w:rPr>
          <w:spacing w:val="69"/>
        </w:rPr>
        <w:t xml:space="preserve"> </w:t>
      </w:r>
      <w:proofErr w:type="spellStart"/>
      <w:r w:rsidRPr="00FA79EE">
        <w:rPr>
          <w:spacing w:val="-1"/>
        </w:rPr>
        <w:t>метапредметные</w:t>
      </w:r>
      <w:proofErr w:type="spellEnd"/>
      <w:r w:rsidRPr="00FA79EE">
        <w:rPr>
          <w:spacing w:val="-1"/>
        </w:rPr>
        <w:t>,</w:t>
      </w:r>
      <w:r w:rsidRPr="00FA79EE">
        <w:rPr>
          <w:spacing w:val="69"/>
        </w:rPr>
        <w:t xml:space="preserve"> </w:t>
      </w:r>
      <w:r w:rsidRPr="00FA79EE">
        <w:rPr>
          <w:spacing w:val="-1"/>
        </w:rPr>
        <w:t>предметные</w:t>
      </w:r>
      <w:r w:rsidRPr="00FA79EE">
        <w:t xml:space="preserve"> </w:t>
      </w:r>
      <w:r w:rsidRPr="00FA79EE">
        <w:rPr>
          <w:spacing w:val="-2"/>
        </w:rPr>
        <w:t>результаты</w:t>
      </w:r>
      <w:r w:rsidRPr="00FA79EE">
        <w:rPr>
          <w:spacing w:val="59"/>
        </w:rPr>
        <w:t xml:space="preserve"> </w:t>
      </w:r>
      <w:r w:rsidR="00583CAB">
        <w:rPr>
          <w:spacing w:val="-1"/>
        </w:rPr>
        <w:t>освоения учебного предмета ОБЖ</w:t>
      </w:r>
    </w:p>
    <w:p w:rsidR="00FA79EE" w:rsidRPr="00583CAB" w:rsidRDefault="00583CAB" w:rsidP="00583CAB">
      <w:pPr>
        <w:pStyle w:val="Heading1"/>
        <w:kinsoku w:val="0"/>
        <w:overflowPunct w:val="0"/>
        <w:ind w:left="0" w:right="299"/>
        <w:jc w:val="center"/>
        <w:outlineLvl w:val="9"/>
        <w:rPr>
          <w:b w:val="0"/>
          <w:spacing w:val="-1"/>
        </w:rPr>
      </w:pPr>
      <w:r>
        <w:rPr>
          <w:spacing w:val="-1"/>
        </w:rPr>
        <w:t>(</w:t>
      </w:r>
      <w:r>
        <w:rPr>
          <w:b w:val="0"/>
          <w:spacing w:val="-1"/>
        </w:rPr>
        <w:t>ОСНОВЫ БЕЗОПАСНОСТИ ЖИЗНЕДЕЯТЕЛЬНОСТИ)</w:t>
      </w:r>
    </w:p>
    <w:p w:rsidR="00FA79EE" w:rsidRPr="00583CAB" w:rsidRDefault="00FA79EE" w:rsidP="00583CAB">
      <w:pPr>
        <w:pStyle w:val="a6"/>
        <w:kinsoku w:val="0"/>
        <w:overflowPunct w:val="0"/>
        <w:spacing w:before="11"/>
        <w:ind w:left="462"/>
        <w:rPr>
          <w:rFonts w:ascii="Times New Roman" w:eastAsia="Calibri" w:hAnsi="Times New Roman" w:cs="Times New Roman"/>
          <w:sz w:val="24"/>
          <w:szCs w:val="24"/>
        </w:rPr>
      </w:pPr>
      <w:r w:rsidRPr="00E82227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Личностные</w:t>
      </w:r>
      <w:r w:rsidRPr="00E822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результаты:</w:t>
      </w:r>
    </w:p>
    <w:p w:rsidR="00FA79EE" w:rsidRPr="00E82227" w:rsidRDefault="00FA79EE" w:rsidP="00FA79EE">
      <w:pPr>
        <w:pStyle w:val="a6"/>
        <w:numPr>
          <w:ilvl w:val="0"/>
          <w:numId w:val="26"/>
        </w:numPr>
        <w:tabs>
          <w:tab w:val="left" w:pos="1182"/>
        </w:tabs>
        <w:kinsoku w:val="0"/>
        <w:overflowPunct w:val="0"/>
        <w:spacing w:line="276" w:lineRule="auto"/>
        <w:ind w:right="111" w:hanging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усвоение</w:t>
      </w:r>
      <w:r w:rsidRPr="00E82227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правил</w:t>
      </w:r>
      <w:r w:rsidRPr="00E82227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индивидуального</w:t>
      </w:r>
      <w:r w:rsidRPr="00E82227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коллективного</w:t>
      </w:r>
      <w:r w:rsidRPr="00E82227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безопасного</w:t>
      </w:r>
      <w:r w:rsidRPr="00E82227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поведения</w:t>
      </w:r>
      <w:r w:rsidRPr="00E82227">
        <w:rPr>
          <w:rFonts w:ascii="Times New Roman" w:eastAsia="Calibri" w:hAnsi="Times New Roman" w:cs="Times New Roman"/>
          <w:spacing w:val="5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в</w:t>
      </w:r>
      <w:r w:rsidRPr="00E82227">
        <w:rPr>
          <w:rFonts w:ascii="Times New Roman" w:eastAsia="Calibri" w:hAnsi="Times New Roman" w:cs="Times New Roman"/>
          <w:spacing w:val="5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чрезвычайных</w:t>
      </w:r>
      <w:r w:rsidRPr="00E82227">
        <w:rPr>
          <w:rFonts w:ascii="Times New Roman" w:eastAsia="Calibri" w:hAnsi="Times New Roman" w:cs="Times New Roman"/>
          <w:spacing w:val="5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ситуациях,</w:t>
      </w:r>
      <w:r w:rsidRPr="00E82227">
        <w:rPr>
          <w:rFonts w:ascii="Times New Roman" w:eastAsia="Calibri" w:hAnsi="Times New Roman" w:cs="Times New Roman"/>
          <w:spacing w:val="5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угрожающих</w:t>
      </w:r>
      <w:r w:rsidRPr="00E82227">
        <w:rPr>
          <w:rFonts w:ascii="Times New Roman" w:eastAsia="Calibri" w:hAnsi="Times New Roman" w:cs="Times New Roman"/>
          <w:spacing w:val="5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жизни</w:t>
      </w:r>
      <w:r w:rsidRPr="00E82227">
        <w:rPr>
          <w:rFonts w:ascii="Times New Roman" w:eastAsia="Calibri" w:hAnsi="Times New Roman" w:cs="Times New Roman"/>
          <w:spacing w:val="5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здоровью</w:t>
      </w:r>
      <w:r w:rsidRPr="00E82227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людей, правил поведения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транспорте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и на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дорогах;</w:t>
      </w:r>
    </w:p>
    <w:p w:rsidR="00FA79EE" w:rsidRPr="00E82227" w:rsidRDefault="00FA79EE" w:rsidP="00FA79EE">
      <w:pPr>
        <w:pStyle w:val="a6"/>
        <w:numPr>
          <w:ilvl w:val="0"/>
          <w:numId w:val="26"/>
        </w:numPr>
        <w:tabs>
          <w:tab w:val="left" w:pos="1182"/>
        </w:tabs>
        <w:kinsoku w:val="0"/>
        <w:overflowPunct w:val="0"/>
        <w:spacing w:line="276" w:lineRule="auto"/>
        <w:ind w:right="109" w:hanging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формирование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понимания</w:t>
      </w:r>
      <w:r w:rsidRPr="00E82227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ценности</w:t>
      </w:r>
      <w:r w:rsidRPr="00E82227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здорового</w:t>
      </w:r>
      <w:r w:rsidRPr="00E82227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безопасного</w:t>
      </w:r>
      <w:r w:rsidRPr="00E82227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образа</w:t>
      </w:r>
      <w:r w:rsidRPr="00E82227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жизни;</w:t>
      </w:r>
    </w:p>
    <w:p w:rsidR="00FA79EE" w:rsidRPr="00E82227" w:rsidRDefault="00FA79EE" w:rsidP="00FA79EE">
      <w:pPr>
        <w:pStyle w:val="a6"/>
        <w:kinsoku w:val="0"/>
        <w:overflowPunct w:val="0"/>
        <w:spacing w:before="1" w:line="276" w:lineRule="auto"/>
        <w:ind w:left="462" w:right="299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усвоение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гуманистических,</w:t>
      </w:r>
      <w:r w:rsidRPr="00E8222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демократических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традиционных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ценностей</w:t>
      </w:r>
      <w:r w:rsidRPr="00E82227">
        <w:rPr>
          <w:rFonts w:ascii="Times New Roman" w:eastAsia="Calibri" w:hAnsi="Times New Roman" w:cs="Times New Roman"/>
          <w:spacing w:val="5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многонационального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российского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общества;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воспитание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чувства</w:t>
      </w:r>
      <w:r w:rsidRPr="00E82227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ответственности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долга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перед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Родиной;</w:t>
      </w:r>
    </w:p>
    <w:p w:rsidR="00FA79EE" w:rsidRPr="00E82227" w:rsidRDefault="00FA79EE" w:rsidP="00FA79EE">
      <w:pPr>
        <w:pStyle w:val="a6"/>
        <w:numPr>
          <w:ilvl w:val="0"/>
          <w:numId w:val="26"/>
        </w:numPr>
        <w:tabs>
          <w:tab w:val="left" w:pos="1182"/>
        </w:tabs>
        <w:kinsoku w:val="0"/>
        <w:overflowPunct w:val="0"/>
        <w:spacing w:before="195" w:line="276" w:lineRule="auto"/>
        <w:ind w:right="106" w:hanging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формирование</w:t>
      </w:r>
      <w:r w:rsidRPr="00E82227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ответственного</w:t>
      </w:r>
      <w:r w:rsidRPr="00E82227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отношения</w:t>
      </w:r>
      <w:r w:rsidRPr="00E82227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к</w:t>
      </w:r>
      <w:r w:rsidRPr="00E82227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учению,</w:t>
      </w:r>
      <w:r w:rsidRPr="00E82227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готовности</w:t>
      </w:r>
      <w:r w:rsidRPr="00E82227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способности,</w:t>
      </w:r>
      <w:r w:rsidRPr="00E82227">
        <w:rPr>
          <w:rFonts w:ascii="Times New Roman" w:eastAsia="Calibri" w:hAnsi="Times New Roman" w:cs="Times New Roman"/>
          <w:spacing w:val="58"/>
          <w:sz w:val="24"/>
          <w:szCs w:val="24"/>
        </w:rPr>
        <w:t xml:space="preserve"> </w:t>
      </w:r>
      <w:proofErr w:type="gramStart"/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обучающихся</w:t>
      </w:r>
      <w:proofErr w:type="gramEnd"/>
      <w:r w:rsidRPr="00E82227">
        <w:rPr>
          <w:rFonts w:ascii="Times New Roman" w:eastAsia="Calibri" w:hAnsi="Times New Roman" w:cs="Times New Roman"/>
          <w:spacing w:val="6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к</w:t>
      </w:r>
      <w:r w:rsidRPr="00E82227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саморазвитию</w:t>
      </w:r>
      <w:r w:rsidRPr="00E82227">
        <w:rPr>
          <w:rFonts w:ascii="Times New Roman" w:eastAsia="Calibri" w:hAnsi="Times New Roman" w:cs="Times New Roman"/>
          <w:spacing w:val="58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6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самообразованию</w:t>
      </w:r>
      <w:r w:rsidRPr="00E82227">
        <w:rPr>
          <w:rFonts w:ascii="Times New Roman" w:eastAsia="Calibri" w:hAnsi="Times New Roman" w:cs="Times New Roman"/>
          <w:spacing w:val="58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на</w:t>
      </w:r>
      <w:r w:rsidRPr="00E82227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основе</w:t>
      </w:r>
    </w:p>
    <w:p w:rsidR="00FA79EE" w:rsidRPr="00E82227" w:rsidRDefault="00FA79EE" w:rsidP="00FA79EE">
      <w:pPr>
        <w:pStyle w:val="a6"/>
        <w:kinsoku w:val="0"/>
        <w:overflowPunct w:val="0"/>
        <w:spacing w:before="46" w:line="276" w:lineRule="auto"/>
        <w:ind w:left="462" w:right="111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мотивации</w:t>
      </w:r>
      <w:r w:rsidRPr="00E82227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к</w:t>
      </w:r>
      <w:r w:rsidRPr="00E82227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обучению</w:t>
      </w:r>
      <w:r w:rsidRPr="00E82227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познанию,</w:t>
      </w:r>
      <w:r w:rsidRPr="00E82227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осознанному</w:t>
      </w:r>
      <w:r w:rsidRPr="00E82227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выбору</w:t>
      </w:r>
      <w:r w:rsidRPr="00E82227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построению</w:t>
      </w:r>
      <w:r w:rsidRPr="00E82227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дальнейшей</w:t>
      </w:r>
      <w:r w:rsidRPr="00E82227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индивидуальной</w:t>
      </w:r>
      <w:r w:rsidRPr="00E82227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траектории</w:t>
      </w:r>
      <w:r w:rsidRPr="00E82227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образования</w:t>
      </w:r>
      <w:r w:rsidRPr="00E82227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базе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ориентировки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E82227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мире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профессий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профессиональных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интересов;</w:t>
      </w:r>
    </w:p>
    <w:p w:rsidR="00FA79EE" w:rsidRPr="00E82227" w:rsidRDefault="00FA79EE" w:rsidP="00FA79EE">
      <w:pPr>
        <w:pStyle w:val="a6"/>
        <w:numPr>
          <w:ilvl w:val="0"/>
          <w:numId w:val="26"/>
        </w:numPr>
        <w:tabs>
          <w:tab w:val="left" w:pos="1182"/>
        </w:tabs>
        <w:kinsoku w:val="0"/>
        <w:overflowPunct w:val="0"/>
        <w:spacing w:line="276" w:lineRule="auto"/>
        <w:ind w:right="111" w:hanging="36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формирование</w:t>
      </w:r>
      <w:r w:rsidRPr="00E82227">
        <w:rPr>
          <w:rFonts w:ascii="Times New Roman" w:eastAsia="Calibri" w:hAnsi="Times New Roman" w:cs="Times New Roman"/>
          <w:spacing w:val="6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целостного</w:t>
      </w:r>
      <w:r w:rsidRPr="00E82227">
        <w:rPr>
          <w:rFonts w:ascii="Times New Roman" w:eastAsia="Calibri" w:hAnsi="Times New Roman" w:cs="Times New Roman"/>
          <w:spacing w:val="6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мировоззрения,</w:t>
      </w:r>
      <w:r w:rsidRPr="00E82227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соответствующего</w:t>
      </w:r>
      <w:r w:rsidRPr="00E82227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современному</w:t>
      </w:r>
      <w:r w:rsidRPr="00E82227">
        <w:rPr>
          <w:rFonts w:ascii="Times New Roman" w:eastAsia="Calibri" w:hAnsi="Times New Roman" w:cs="Times New Roman"/>
          <w:spacing w:val="4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уровню</w:t>
      </w:r>
      <w:r w:rsidRPr="00E82227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развития</w:t>
      </w:r>
      <w:r w:rsidRPr="00E82227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науки</w:t>
      </w:r>
      <w:r w:rsidRPr="00E82227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общественной</w:t>
      </w:r>
      <w:r w:rsidRPr="00E82227">
        <w:rPr>
          <w:rFonts w:ascii="Times New Roman" w:eastAsia="Calibri" w:hAnsi="Times New Roman" w:cs="Times New Roman"/>
          <w:spacing w:val="4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практике,</w:t>
      </w:r>
      <w:r w:rsidRPr="00E82227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учитывающего</w:t>
      </w:r>
      <w:r w:rsidRPr="00E82227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социальное,</w:t>
      </w:r>
      <w:r w:rsidRPr="00E82227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культурное,</w:t>
      </w:r>
      <w:r w:rsidRPr="00E82227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языковое,</w:t>
      </w:r>
      <w:r w:rsidRPr="00E82227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духовное</w:t>
      </w:r>
      <w:r w:rsidRPr="00E82227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многообразие</w:t>
      </w:r>
      <w:r w:rsidRPr="00E82227">
        <w:rPr>
          <w:rFonts w:ascii="Times New Roman" w:eastAsia="Calibri" w:hAnsi="Times New Roman" w:cs="Times New Roman"/>
          <w:spacing w:val="5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современного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мира;</w:t>
      </w:r>
    </w:p>
    <w:p w:rsidR="00FA79EE" w:rsidRPr="00E82227" w:rsidRDefault="00FA79EE" w:rsidP="00FA79EE">
      <w:pPr>
        <w:pStyle w:val="a6"/>
        <w:numPr>
          <w:ilvl w:val="0"/>
          <w:numId w:val="26"/>
        </w:numPr>
        <w:tabs>
          <w:tab w:val="left" w:pos="1182"/>
        </w:tabs>
        <w:kinsoku w:val="0"/>
        <w:overflowPunct w:val="0"/>
        <w:spacing w:line="276" w:lineRule="auto"/>
        <w:ind w:right="106" w:hanging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формирование</w:t>
      </w:r>
      <w:r w:rsidRPr="00E82227">
        <w:rPr>
          <w:rFonts w:ascii="Times New Roman" w:eastAsia="Calibri" w:hAnsi="Times New Roman" w:cs="Times New Roman"/>
          <w:spacing w:val="4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готовности</w:t>
      </w:r>
      <w:r w:rsidRPr="00E82227">
        <w:rPr>
          <w:rFonts w:ascii="Times New Roman" w:eastAsia="Calibri" w:hAnsi="Times New Roman" w:cs="Times New Roman"/>
          <w:spacing w:val="4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способности</w:t>
      </w:r>
      <w:r w:rsidRPr="00E82227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вести</w:t>
      </w:r>
      <w:r w:rsidRPr="00E82227">
        <w:rPr>
          <w:rFonts w:ascii="Times New Roman" w:eastAsia="Calibri" w:hAnsi="Times New Roman" w:cs="Times New Roman"/>
          <w:spacing w:val="4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диалог</w:t>
      </w:r>
      <w:r w:rsidRPr="00E82227">
        <w:rPr>
          <w:rFonts w:ascii="Times New Roman" w:eastAsia="Calibri" w:hAnsi="Times New Roman" w:cs="Times New Roman"/>
          <w:spacing w:val="4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с</w:t>
      </w:r>
      <w:r w:rsidRPr="00E82227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другими</w:t>
      </w:r>
      <w:r w:rsidRPr="00E82227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людьми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достигать</w:t>
      </w:r>
      <w:r w:rsidRPr="00E8222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в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нём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взаимопонимания;</w:t>
      </w:r>
    </w:p>
    <w:p w:rsidR="00FA79EE" w:rsidRPr="00E82227" w:rsidRDefault="00FA79EE" w:rsidP="00FA79EE">
      <w:pPr>
        <w:pStyle w:val="a6"/>
        <w:kinsoku w:val="0"/>
        <w:overflowPunct w:val="0"/>
        <w:spacing w:line="276" w:lineRule="auto"/>
        <w:ind w:left="462" w:right="490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освоение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социальных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норм,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правил поведения,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ролей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форм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социальной</w:t>
      </w:r>
      <w:r w:rsidRPr="00E82227">
        <w:rPr>
          <w:rFonts w:ascii="Times New Roman" w:eastAsia="Calibri" w:hAnsi="Times New Roman" w:cs="Times New Roman"/>
          <w:spacing w:val="5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жизни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группах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сообществах,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включая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взрослые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социальные</w:t>
      </w:r>
      <w:r w:rsidRPr="00E82227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сообщества;</w:t>
      </w:r>
    </w:p>
    <w:p w:rsidR="00FA79EE" w:rsidRPr="00E82227" w:rsidRDefault="00FA79EE" w:rsidP="00FA79EE">
      <w:pPr>
        <w:pStyle w:val="a6"/>
        <w:numPr>
          <w:ilvl w:val="0"/>
          <w:numId w:val="26"/>
        </w:numPr>
        <w:tabs>
          <w:tab w:val="left" w:pos="1182"/>
        </w:tabs>
        <w:kinsoku w:val="0"/>
        <w:overflowPunct w:val="0"/>
        <w:spacing w:before="201" w:line="276" w:lineRule="auto"/>
        <w:ind w:right="105" w:hanging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развитие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правового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мышления 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компетентности</w:t>
      </w:r>
      <w:r w:rsidRPr="00E82227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в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решении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моральных</w:t>
      </w:r>
      <w:r w:rsidRPr="00E82227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проблем</w:t>
      </w:r>
      <w:r w:rsidRPr="00E82227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на</w:t>
      </w:r>
      <w:r w:rsidRPr="00E82227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основе</w:t>
      </w:r>
      <w:r w:rsidRPr="00E82227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личностного</w:t>
      </w:r>
      <w:r w:rsidRPr="00E82227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выбора,</w:t>
      </w:r>
      <w:r w:rsidRPr="00E82227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формирование</w:t>
      </w:r>
      <w:r w:rsidRPr="00E82227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нравственных</w:t>
      </w:r>
      <w:r w:rsidRPr="00E82227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чувств</w:t>
      </w:r>
      <w:r w:rsidRPr="00E82227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нравственного</w:t>
      </w:r>
      <w:r w:rsidRPr="00E82227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поведения,</w:t>
      </w:r>
      <w:r w:rsidRPr="00E82227">
        <w:rPr>
          <w:rFonts w:ascii="Times New Roman" w:eastAsia="Calibri" w:hAnsi="Times New Roman" w:cs="Times New Roman"/>
          <w:spacing w:val="3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осознанного</w:t>
      </w:r>
      <w:r w:rsidRPr="00E82227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ответственного</w:t>
      </w:r>
      <w:r w:rsidRPr="00E82227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отношения</w:t>
      </w:r>
      <w:r w:rsidRPr="00E82227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к</w:t>
      </w:r>
      <w:r w:rsidRPr="00E82227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собственным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поступкам;</w:t>
      </w:r>
    </w:p>
    <w:p w:rsidR="00FA79EE" w:rsidRPr="00E82227" w:rsidRDefault="00FA79EE" w:rsidP="00FA79EE">
      <w:pPr>
        <w:pStyle w:val="a6"/>
        <w:numPr>
          <w:ilvl w:val="0"/>
          <w:numId w:val="26"/>
        </w:numPr>
        <w:tabs>
          <w:tab w:val="left" w:pos="1182"/>
        </w:tabs>
        <w:kinsoku w:val="0"/>
        <w:overflowPunct w:val="0"/>
        <w:spacing w:line="276" w:lineRule="auto"/>
        <w:ind w:right="103" w:hanging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формирование</w:t>
      </w:r>
      <w:r w:rsidRPr="00E82227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коммуникативной</w:t>
      </w:r>
      <w:r w:rsidRPr="00E82227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компетентности</w:t>
      </w:r>
      <w:r w:rsidRPr="00E82227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в</w:t>
      </w:r>
      <w:r w:rsidRPr="00E82227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общении</w:t>
      </w:r>
      <w:r w:rsidRPr="00E82227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сотрудничестве</w:t>
      </w:r>
      <w:r w:rsidRPr="00E82227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со</w:t>
      </w:r>
      <w:r w:rsidRPr="00E82227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сверстниками,</w:t>
      </w:r>
      <w:r w:rsidRPr="00E82227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старшими</w:t>
      </w:r>
      <w:r w:rsidRPr="00E82227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младшими</w:t>
      </w:r>
      <w:r w:rsidRPr="00E82227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в</w:t>
      </w:r>
      <w:r w:rsidRPr="00E82227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процессе</w:t>
      </w:r>
      <w:r w:rsidRPr="00E82227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образовательной,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общественно</w:t>
      </w:r>
      <w:r w:rsidRPr="00E82227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полезной,</w:t>
      </w:r>
      <w:r w:rsidRPr="00E82227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учебно-исследовательской,</w:t>
      </w:r>
      <w:r w:rsidRPr="00E82227">
        <w:rPr>
          <w:rFonts w:ascii="Times New Roman" w:eastAsia="Calibri" w:hAnsi="Times New Roman" w:cs="Times New Roman"/>
          <w:spacing w:val="5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творческой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других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видов</w:t>
      </w:r>
      <w:r w:rsidRPr="00E8222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деятельности;</w:t>
      </w:r>
    </w:p>
    <w:p w:rsidR="00FA79EE" w:rsidRPr="00E82227" w:rsidRDefault="00FA79EE" w:rsidP="00FA79EE">
      <w:pPr>
        <w:pStyle w:val="a6"/>
        <w:numPr>
          <w:ilvl w:val="0"/>
          <w:numId w:val="26"/>
        </w:numPr>
        <w:tabs>
          <w:tab w:val="left" w:pos="1182"/>
        </w:tabs>
        <w:kinsoku w:val="0"/>
        <w:overflowPunct w:val="0"/>
        <w:spacing w:line="276" w:lineRule="auto"/>
        <w:ind w:right="104" w:hanging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формирование</w:t>
      </w:r>
      <w:r w:rsidRPr="00E82227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основ</w:t>
      </w:r>
      <w:r w:rsidRPr="00E82227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экологической</w:t>
      </w:r>
      <w:r w:rsidRPr="00E82227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культуры</w:t>
      </w:r>
      <w:r w:rsidRPr="00E82227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на</w:t>
      </w:r>
      <w:r w:rsidRPr="00E82227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основе</w:t>
      </w:r>
      <w:r w:rsidRPr="00E82227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признания</w:t>
      </w:r>
      <w:r w:rsidRPr="00E82227">
        <w:rPr>
          <w:rFonts w:ascii="Times New Roman" w:eastAsia="Calibri" w:hAnsi="Times New Roman" w:cs="Times New Roman"/>
          <w:spacing w:val="5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ценности</w:t>
      </w:r>
      <w:r w:rsidRPr="00E82227">
        <w:rPr>
          <w:rFonts w:ascii="Times New Roman" w:eastAsia="Calibri" w:hAnsi="Times New Roman" w:cs="Times New Roman"/>
          <w:spacing w:val="5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жизни</w:t>
      </w:r>
      <w:r w:rsidRPr="00E82227">
        <w:rPr>
          <w:rFonts w:ascii="Times New Roman" w:eastAsia="Calibri" w:hAnsi="Times New Roman" w:cs="Times New Roman"/>
          <w:spacing w:val="5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во</w:t>
      </w:r>
      <w:r w:rsidRPr="00E82227">
        <w:rPr>
          <w:rFonts w:ascii="Times New Roman" w:eastAsia="Calibri" w:hAnsi="Times New Roman" w:cs="Times New Roman"/>
          <w:spacing w:val="5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всех</w:t>
      </w:r>
      <w:r w:rsidRPr="00E82227">
        <w:rPr>
          <w:rFonts w:ascii="Times New Roman" w:eastAsia="Calibri" w:hAnsi="Times New Roman" w:cs="Times New Roman"/>
          <w:spacing w:val="5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её</w:t>
      </w:r>
      <w:r w:rsidRPr="00E82227">
        <w:rPr>
          <w:rFonts w:ascii="Times New Roman" w:eastAsia="Calibri" w:hAnsi="Times New Roman" w:cs="Times New Roman"/>
          <w:spacing w:val="5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проявлениях</w:t>
      </w:r>
      <w:r w:rsidRPr="00E82227">
        <w:rPr>
          <w:rFonts w:ascii="Times New Roman" w:eastAsia="Calibri" w:hAnsi="Times New Roman" w:cs="Times New Roman"/>
          <w:spacing w:val="58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5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необходимости</w:t>
      </w:r>
      <w:r w:rsidRPr="00E82227">
        <w:rPr>
          <w:rFonts w:ascii="Times New Roman" w:eastAsia="Calibri" w:hAnsi="Times New Roman" w:cs="Times New Roman"/>
          <w:spacing w:val="5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ответственного,</w:t>
      </w:r>
      <w:r w:rsidRPr="00E82227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бережного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отношения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окружающей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среде;</w:t>
      </w:r>
    </w:p>
    <w:p w:rsidR="00FA79EE" w:rsidRPr="00E82227" w:rsidRDefault="00FA79EE" w:rsidP="00FA79EE">
      <w:pPr>
        <w:pStyle w:val="a6"/>
        <w:numPr>
          <w:ilvl w:val="0"/>
          <w:numId w:val="26"/>
        </w:numPr>
        <w:tabs>
          <w:tab w:val="left" w:pos="1182"/>
        </w:tabs>
        <w:kinsoku w:val="0"/>
        <w:overflowPunct w:val="0"/>
        <w:spacing w:line="276" w:lineRule="auto"/>
        <w:ind w:right="110" w:hanging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осознание</w:t>
      </w:r>
      <w:r w:rsidRPr="00E82227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значения</w:t>
      </w:r>
      <w:r w:rsidRPr="00E82227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семьи</w:t>
      </w:r>
      <w:r w:rsidRPr="00E82227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в</w:t>
      </w:r>
      <w:r w:rsidRPr="00E82227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жизни</w:t>
      </w:r>
      <w:r w:rsidRPr="00E82227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человека</w:t>
      </w:r>
      <w:r w:rsidRPr="00E82227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общества,</w:t>
      </w:r>
      <w:r w:rsidRPr="00E82227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принятие</w:t>
      </w:r>
      <w:r w:rsidRPr="00E82227">
        <w:rPr>
          <w:rFonts w:ascii="Times New Roman" w:eastAsia="Calibri" w:hAnsi="Times New Roman" w:cs="Times New Roman"/>
          <w:spacing w:val="4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ценности</w:t>
      </w:r>
      <w:r w:rsidRPr="00E82227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семейной</w:t>
      </w:r>
      <w:r w:rsidRPr="00E82227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жизни,</w:t>
      </w:r>
      <w:r w:rsidRPr="00E82227">
        <w:rPr>
          <w:rFonts w:ascii="Times New Roman" w:eastAsia="Calibri" w:hAnsi="Times New Roman" w:cs="Times New Roman"/>
          <w:spacing w:val="3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уважительное</w:t>
      </w:r>
      <w:r w:rsidRPr="00E82227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заботливое</w:t>
      </w:r>
      <w:r w:rsidRPr="00E82227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отношение</w:t>
      </w:r>
      <w:r w:rsidRPr="00E82227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к</w:t>
      </w:r>
      <w:r w:rsidRPr="00E82227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членам</w:t>
      </w:r>
      <w:r w:rsidRPr="00E82227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своей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семьи;</w:t>
      </w:r>
    </w:p>
    <w:p w:rsidR="00FA79EE" w:rsidRPr="00E82227" w:rsidRDefault="00FA79EE" w:rsidP="00FA79EE">
      <w:pPr>
        <w:pStyle w:val="a6"/>
        <w:numPr>
          <w:ilvl w:val="0"/>
          <w:numId w:val="26"/>
        </w:numPr>
        <w:tabs>
          <w:tab w:val="left" w:pos="1182"/>
          <w:tab w:val="left" w:pos="3904"/>
          <w:tab w:val="left" w:pos="7420"/>
          <w:tab w:val="left" w:pos="9663"/>
        </w:tabs>
        <w:kinsoku w:val="0"/>
        <w:overflowPunct w:val="0"/>
        <w:spacing w:line="276" w:lineRule="auto"/>
        <w:ind w:right="110" w:hanging="360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w w:val="95"/>
          <w:sz w:val="24"/>
          <w:szCs w:val="24"/>
        </w:rPr>
        <w:t xml:space="preserve">формирование </w:t>
      </w:r>
      <w:proofErr w:type="spellStart"/>
      <w:r w:rsidRPr="00E82227">
        <w:rPr>
          <w:rFonts w:ascii="Times New Roman" w:eastAsia="Calibri" w:hAnsi="Times New Roman" w:cs="Times New Roman"/>
          <w:spacing w:val="-1"/>
          <w:w w:val="95"/>
          <w:sz w:val="24"/>
          <w:szCs w:val="24"/>
        </w:rPr>
        <w:t>антиэкстремистского</w:t>
      </w:r>
      <w:proofErr w:type="spellEnd"/>
      <w:r w:rsidRPr="00E82227">
        <w:rPr>
          <w:rFonts w:ascii="Times New Roman" w:eastAsia="Calibri" w:hAnsi="Times New Roman" w:cs="Times New Roman"/>
          <w:spacing w:val="-1"/>
          <w:w w:val="9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мышления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антитеррористического</w:t>
      </w:r>
      <w:r w:rsidRPr="00E82227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поведения,</w:t>
      </w:r>
      <w:r w:rsidRPr="00E82227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потребностей</w:t>
      </w:r>
      <w:r w:rsidRPr="00E82227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соблюдать</w:t>
      </w:r>
      <w:r w:rsidRPr="00E82227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нормы</w:t>
      </w:r>
      <w:r w:rsidRPr="00E82227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здорового</w:t>
      </w:r>
      <w:r w:rsidRPr="00E82227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образа</w:t>
      </w:r>
      <w:r w:rsidRPr="00E82227">
        <w:rPr>
          <w:rFonts w:ascii="Times New Roman" w:eastAsia="Calibri" w:hAnsi="Times New Roman" w:cs="Times New Roman"/>
          <w:spacing w:val="3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жизни,</w:t>
      </w:r>
      <w:r w:rsidRPr="00E82227">
        <w:rPr>
          <w:rFonts w:ascii="Times New Roman" w:eastAsia="Calibri" w:hAnsi="Times New Roman" w:cs="Times New Roman"/>
          <w:spacing w:val="3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осознанно</w:t>
      </w:r>
      <w:r w:rsidRPr="00E82227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выполнять</w:t>
      </w:r>
      <w:r w:rsidRPr="00E82227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правила</w:t>
      </w:r>
      <w:r w:rsidRPr="00E82227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безопасности</w:t>
      </w:r>
      <w:r w:rsidRPr="00E82227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жизнедеятельности.</w:t>
      </w:r>
    </w:p>
    <w:p w:rsidR="00FA79EE" w:rsidRDefault="00FA79EE" w:rsidP="00FA79EE">
      <w:pPr>
        <w:pStyle w:val="a6"/>
        <w:kinsoku w:val="0"/>
        <w:overflowPunct w:val="0"/>
        <w:spacing w:before="14" w:line="276" w:lineRule="auto"/>
        <w:ind w:right="139" w:firstLine="62"/>
        <w:rPr>
          <w:rFonts w:ascii="Times New Roman" w:eastAsia="Calibri" w:hAnsi="Times New Roman" w:cs="Times New Roman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Результатами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изучения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курса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«Основы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безопасности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жизнедеятельности» </w:t>
      </w:r>
      <w:r w:rsidRPr="00E82227">
        <w:rPr>
          <w:rFonts w:ascii="Times New Roman" w:eastAsia="Calibri" w:hAnsi="Times New Roman" w:cs="Times New Roman"/>
          <w:sz w:val="24"/>
          <w:szCs w:val="24"/>
        </w:rPr>
        <w:t>в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5</w:t>
      </w:r>
      <w:r w:rsidRPr="00E82227">
        <w:rPr>
          <w:rFonts w:ascii="Times New Roman" w:eastAsia="Calibri" w:hAnsi="Times New Roman" w:cs="Times New Roman"/>
          <w:spacing w:val="5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классе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является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формирование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универсальных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учебных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действий</w:t>
      </w:r>
      <w:r w:rsidRPr="00E8222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3CAB" w:rsidRPr="00E82227" w:rsidRDefault="00583CAB" w:rsidP="00583CAB">
      <w:pPr>
        <w:pStyle w:val="a6"/>
        <w:kinsoku w:val="0"/>
        <w:overflowPunct w:val="0"/>
        <w:spacing w:before="14" w:line="276" w:lineRule="auto"/>
        <w:ind w:left="0" w:right="139"/>
        <w:rPr>
          <w:rFonts w:ascii="Times New Roman" w:eastAsia="Calibri" w:hAnsi="Times New Roman" w:cs="Times New Roman"/>
          <w:sz w:val="24"/>
          <w:szCs w:val="24"/>
        </w:rPr>
      </w:pPr>
    </w:p>
    <w:p w:rsidR="00FA79EE" w:rsidRDefault="00FA79EE" w:rsidP="00FA79EE">
      <w:pPr>
        <w:pStyle w:val="Heading2"/>
        <w:kinsoku w:val="0"/>
        <w:overflowPunct w:val="0"/>
        <w:spacing w:line="276" w:lineRule="auto"/>
        <w:outlineLvl w:val="9"/>
        <w:rPr>
          <w:sz w:val="24"/>
          <w:szCs w:val="24"/>
          <w:u w:val="thick"/>
        </w:rPr>
      </w:pPr>
      <w:r w:rsidRPr="00E82227">
        <w:rPr>
          <w:spacing w:val="-71"/>
          <w:sz w:val="24"/>
          <w:szCs w:val="24"/>
          <w:u w:val="thick"/>
        </w:rPr>
        <w:lastRenderedPageBreak/>
        <w:t xml:space="preserve"> </w:t>
      </w:r>
      <w:proofErr w:type="spellStart"/>
      <w:proofErr w:type="gramStart"/>
      <w:r w:rsidRPr="00E82227">
        <w:rPr>
          <w:spacing w:val="-2"/>
          <w:sz w:val="24"/>
          <w:szCs w:val="24"/>
          <w:u w:val="thick"/>
        </w:rPr>
        <w:t>Р</w:t>
      </w:r>
      <w:r w:rsidRPr="00E82227">
        <w:rPr>
          <w:sz w:val="24"/>
          <w:szCs w:val="24"/>
          <w:u w:val="thick"/>
        </w:rPr>
        <w:t>егул</w:t>
      </w:r>
      <w:r w:rsidRPr="00E82227">
        <w:rPr>
          <w:spacing w:val="-4"/>
          <w:sz w:val="24"/>
          <w:szCs w:val="24"/>
          <w:u w:val="thick"/>
        </w:rPr>
        <w:t>я</w:t>
      </w:r>
      <w:r w:rsidRPr="00E82227">
        <w:rPr>
          <w:sz w:val="24"/>
          <w:szCs w:val="24"/>
          <w:u w:val="thick"/>
        </w:rPr>
        <w:t>т</w:t>
      </w:r>
      <w:proofErr w:type="spellEnd"/>
      <w:r w:rsidRPr="00E82227">
        <w:rPr>
          <w:spacing w:val="-66"/>
          <w:sz w:val="24"/>
          <w:szCs w:val="24"/>
          <w:u w:val="thick"/>
        </w:rPr>
        <w:t xml:space="preserve"> </w:t>
      </w:r>
      <w:proofErr w:type="spellStart"/>
      <w:r w:rsidRPr="00E82227">
        <w:rPr>
          <w:sz w:val="24"/>
          <w:szCs w:val="24"/>
          <w:u w:val="thick"/>
        </w:rPr>
        <w:t>и</w:t>
      </w:r>
      <w:r w:rsidRPr="00E82227">
        <w:rPr>
          <w:spacing w:val="-4"/>
          <w:sz w:val="24"/>
          <w:szCs w:val="24"/>
          <w:u w:val="thick"/>
        </w:rPr>
        <w:t>в</w:t>
      </w:r>
      <w:r w:rsidRPr="00E82227">
        <w:rPr>
          <w:sz w:val="24"/>
          <w:szCs w:val="24"/>
          <w:u w:val="thick"/>
        </w:rPr>
        <w:t>ные</w:t>
      </w:r>
      <w:proofErr w:type="spellEnd"/>
      <w:proofErr w:type="gramEnd"/>
      <w:r w:rsidRPr="00E82227">
        <w:rPr>
          <w:sz w:val="24"/>
          <w:szCs w:val="24"/>
          <w:u w:val="thick"/>
        </w:rPr>
        <w:t xml:space="preserve"> </w:t>
      </w:r>
      <w:r w:rsidRPr="00E82227">
        <w:rPr>
          <w:spacing w:val="-2"/>
          <w:sz w:val="24"/>
          <w:szCs w:val="24"/>
          <w:u w:val="thick"/>
        </w:rPr>
        <w:t>УУД</w:t>
      </w:r>
      <w:r w:rsidRPr="00E82227">
        <w:rPr>
          <w:i w:val="0"/>
          <w:iCs w:val="0"/>
          <w:spacing w:val="-93"/>
          <w:sz w:val="24"/>
          <w:szCs w:val="24"/>
        </w:rPr>
        <w:t>:</w:t>
      </w:r>
      <w:r w:rsidRPr="00E82227">
        <w:rPr>
          <w:sz w:val="24"/>
          <w:szCs w:val="24"/>
          <w:u w:val="thick"/>
        </w:rPr>
        <w:t xml:space="preserve"> </w:t>
      </w:r>
    </w:p>
    <w:p w:rsidR="00573AAB" w:rsidRPr="00E82227" w:rsidRDefault="00573AAB" w:rsidP="00FA79EE">
      <w:pPr>
        <w:pStyle w:val="Heading2"/>
        <w:kinsoku w:val="0"/>
        <w:overflowPunct w:val="0"/>
        <w:spacing w:line="276" w:lineRule="auto"/>
        <w:outlineLvl w:val="9"/>
        <w:rPr>
          <w:b w:val="0"/>
          <w:bCs w:val="0"/>
          <w:i w:val="0"/>
          <w:iCs w:val="0"/>
          <w:sz w:val="24"/>
          <w:szCs w:val="24"/>
        </w:rPr>
      </w:pPr>
    </w:p>
    <w:p w:rsidR="00FA79EE" w:rsidRPr="00E82227" w:rsidRDefault="00FA79EE" w:rsidP="00FA79EE">
      <w:pPr>
        <w:pStyle w:val="a6"/>
        <w:kinsoku w:val="0"/>
        <w:overflowPunct w:val="0"/>
        <w:spacing w:line="276" w:lineRule="auto"/>
        <w:ind w:right="265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умение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самостоятельно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определять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цели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своего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обучения,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ставить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формулировать</w:t>
      </w:r>
      <w:r w:rsidRPr="00E82227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для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себя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новые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задачи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учёбе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познавательной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деятельности,</w:t>
      </w:r>
      <w:r w:rsidRPr="00E82227">
        <w:rPr>
          <w:rFonts w:ascii="Times New Roman" w:eastAsia="Calibri" w:hAnsi="Times New Roman" w:cs="Times New Roman"/>
          <w:spacing w:val="6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развивать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мотивы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интересы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своей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познавательной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деятельности;</w:t>
      </w:r>
    </w:p>
    <w:p w:rsidR="00FA79EE" w:rsidRPr="00E82227" w:rsidRDefault="00FA79EE" w:rsidP="00FA79EE">
      <w:pPr>
        <w:pStyle w:val="a6"/>
        <w:numPr>
          <w:ilvl w:val="0"/>
          <w:numId w:val="26"/>
        </w:numPr>
        <w:tabs>
          <w:tab w:val="left" w:pos="1182"/>
        </w:tabs>
        <w:kinsoku w:val="0"/>
        <w:overflowPunct w:val="0"/>
        <w:spacing w:before="197" w:line="276" w:lineRule="auto"/>
        <w:ind w:right="110" w:hanging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умение</w:t>
      </w:r>
      <w:r w:rsidRPr="00E82227">
        <w:rPr>
          <w:rFonts w:ascii="Times New Roman" w:eastAsia="Calibri" w:hAnsi="Times New Roman" w:cs="Times New Roman"/>
          <w:spacing w:val="6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самостоятельно</w:t>
      </w:r>
      <w:r w:rsidRPr="00E82227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планировать</w:t>
      </w:r>
      <w:r w:rsidRPr="00E82227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пути</w:t>
      </w:r>
      <w:r w:rsidRPr="00E82227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достижения</w:t>
      </w:r>
      <w:r w:rsidRPr="00E82227">
        <w:rPr>
          <w:rFonts w:ascii="Times New Roman" w:eastAsia="Calibri" w:hAnsi="Times New Roman" w:cs="Times New Roman"/>
          <w:spacing w:val="58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целей</w:t>
      </w:r>
      <w:r w:rsidRPr="00E82227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защищённости,</w:t>
      </w:r>
      <w:r w:rsidRPr="00E82227">
        <w:rPr>
          <w:rFonts w:ascii="Times New Roman" w:eastAsia="Calibri" w:hAnsi="Times New Roman" w:cs="Times New Roman"/>
          <w:spacing w:val="56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в</w:t>
      </w:r>
      <w:r w:rsidRPr="00E82227">
        <w:rPr>
          <w:rFonts w:ascii="Times New Roman" w:eastAsia="Calibri" w:hAnsi="Times New Roman" w:cs="Times New Roman"/>
          <w:spacing w:val="56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том</w:t>
      </w:r>
      <w:r w:rsidRPr="00E82227">
        <w:rPr>
          <w:rFonts w:ascii="Times New Roman" w:eastAsia="Calibri" w:hAnsi="Times New Roman" w:cs="Times New Roman"/>
          <w:spacing w:val="56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числе</w:t>
      </w:r>
      <w:r w:rsidRPr="00E82227">
        <w:rPr>
          <w:rFonts w:ascii="Times New Roman" w:eastAsia="Calibri" w:hAnsi="Times New Roman" w:cs="Times New Roman"/>
          <w:spacing w:val="56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альтернативные</w:t>
      </w:r>
      <w:r w:rsidRPr="00E82227">
        <w:rPr>
          <w:rFonts w:ascii="Times New Roman" w:eastAsia="Calibri" w:hAnsi="Times New Roman" w:cs="Times New Roman"/>
          <w:spacing w:val="5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осознанно</w:t>
      </w:r>
      <w:r w:rsidRPr="00E82227">
        <w:rPr>
          <w:rFonts w:ascii="Times New Roman" w:eastAsia="Calibri" w:hAnsi="Times New Roman" w:cs="Times New Roman"/>
          <w:spacing w:val="5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выбирать</w:t>
      </w:r>
      <w:r w:rsidRPr="00E82227">
        <w:rPr>
          <w:rFonts w:ascii="Times New Roman" w:eastAsia="Calibri" w:hAnsi="Times New Roman" w:cs="Times New Roman"/>
          <w:spacing w:val="5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наиболее</w:t>
      </w:r>
      <w:r w:rsidRPr="00E82227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эффективные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способы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решения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учебных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познавательных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задач;</w:t>
      </w:r>
    </w:p>
    <w:p w:rsidR="00FA79EE" w:rsidRPr="00E82227" w:rsidRDefault="00FA79EE" w:rsidP="00FA79EE">
      <w:pPr>
        <w:pStyle w:val="a6"/>
        <w:numPr>
          <w:ilvl w:val="0"/>
          <w:numId w:val="26"/>
        </w:numPr>
        <w:tabs>
          <w:tab w:val="left" w:pos="1182"/>
        </w:tabs>
        <w:kinsoku w:val="0"/>
        <w:overflowPunct w:val="0"/>
        <w:spacing w:before="2" w:line="276" w:lineRule="auto"/>
        <w:ind w:right="109" w:hanging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умение</w:t>
      </w:r>
      <w:r w:rsidRPr="00E82227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соотносить</w:t>
      </w:r>
      <w:r w:rsidRPr="00E82227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свои</w:t>
      </w:r>
      <w:r w:rsidRPr="00E82227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действия</w:t>
      </w:r>
      <w:r w:rsidRPr="00E82227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с</w:t>
      </w:r>
      <w:r w:rsidRPr="00E82227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планируемыми</w:t>
      </w:r>
      <w:r w:rsidRPr="00E82227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результатами</w:t>
      </w:r>
      <w:r w:rsidRPr="00E82227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курса,</w:t>
      </w:r>
      <w:r w:rsidRPr="00E82227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осуществлять</w:t>
      </w:r>
      <w:r w:rsidRPr="00E82227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контроль</w:t>
      </w:r>
      <w:r w:rsidRPr="00E82227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своей</w:t>
      </w:r>
      <w:r w:rsidRPr="00E82227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деятельности</w:t>
      </w:r>
      <w:r w:rsidRPr="00E82227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в</w:t>
      </w:r>
      <w:r w:rsidRPr="00E82227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процессе</w:t>
      </w:r>
      <w:r w:rsidRPr="00E82227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достижения</w:t>
      </w:r>
      <w:r w:rsidRPr="00E82227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результата,</w:t>
      </w:r>
      <w:r w:rsidRPr="00E82227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определять</w:t>
      </w:r>
      <w:r w:rsidRPr="00E82227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способы</w:t>
      </w:r>
      <w:r w:rsidRPr="00E82227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действий</w:t>
      </w:r>
      <w:r w:rsidRPr="00E82227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в</w:t>
      </w:r>
      <w:r w:rsidRPr="00E82227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опасных</w:t>
      </w:r>
      <w:r w:rsidRPr="00E82227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чрезвычайных</w:t>
      </w:r>
      <w:r w:rsidRPr="00E82227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ситуациях</w:t>
      </w:r>
      <w:r w:rsidRPr="00E82227">
        <w:rPr>
          <w:rFonts w:ascii="Times New Roman" w:eastAsia="Calibri" w:hAnsi="Times New Roman" w:cs="Times New Roman"/>
          <w:spacing w:val="6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в</w:t>
      </w:r>
      <w:r w:rsidRPr="00E82227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рамках</w:t>
      </w:r>
      <w:r w:rsidRPr="00E82227">
        <w:rPr>
          <w:rFonts w:ascii="Times New Roman" w:eastAsia="Calibri" w:hAnsi="Times New Roman" w:cs="Times New Roman"/>
          <w:spacing w:val="6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предложенных</w:t>
      </w:r>
      <w:r w:rsidRPr="00E82227">
        <w:rPr>
          <w:rFonts w:ascii="Times New Roman" w:eastAsia="Calibri" w:hAnsi="Times New Roman" w:cs="Times New Roman"/>
          <w:spacing w:val="6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условий</w:t>
      </w:r>
      <w:r w:rsidRPr="00E82227">
        <w:rPr>
          <w:rFonts w:ascii="Times New Roman" w:eastAsia="Calibri" w:hAnsi="Times New Roman" w:cs="Times New Roman"/>
          <w:spacing w:val="6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6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требований,</w:t>
      </w:r>
      <w:r w:rsidRPr="00E82227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корректировать</w:t>
      </w:r>
      <w:r w:rsidRPr="00E82227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свои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действия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соответствии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E8222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изменяющейся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ситуацией;</w:t>
      </w:r>
    </w:p>
    <w:p w:rsidR="00FA79EE" w:rsidRPr="00E82227" w:rsidRDefault="00FA79EE" w:rsidP="00FA79EE">
      <w:pPr>
        <w:pStyle w:val="a6"/>
        <w:numPr>
          <w:ilvl w:val="0"/>
          <w:numId w:val="26"/>
        </w:numPr>
        <w:tabs>
          <w:tab w:val="left" w:pos="1182"/>
        </w:tabs>
        <w:kinsoku w:val="0"/>
        <w:overflowPunct w:val="0"/>
        <w:spacing w:before="46" w:line="276" w:lineRule="auto"/>
        <w:ind w:right="109" w:hanging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умение</w:t>
      </w:r>
      <w:r w:rsidRPr="00E82227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оценивать</w:t>
      </w:r>
      <w:r w:rsidRPr="00E82227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правильность</w:t>
      </w:r>
      <w:r w:rsidRPr="00E82227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выполнения</w:t>
      </w:r>
      <w:r w:rsidRPr="00E82227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учебной</w:t>
      </w:r>
      <w:r w:rsidRPr="00E82227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задачи</w:t>
      </w:r>
      <w:r w:rsidRPr="00E82227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в</w:t>
      </w:r>
      <w:r w:rsidRPr="00E82227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области</w:t>
      </w:r>
      <w:r w:rsidRPr="00E82227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безопасности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жизнедеятельности, собственные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возможности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её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решения;</w:t>
      </w:r>
    </w:p>
    <w:p w:rsidR="00FA79EE" w:rsidRPr="00E82227" w:rsidRDefault="00FA79EE" w:rsidP="00FA79EE">
      <w:pPr>
        <w:pStyle w:val="a6"/>
        <w:numPr>
          <w:ilvl w:val="0"/>
          <w:numId w:val="26"/>
        </w:numPr>
        <w:tabs>
          <w:tab w:val="left" w:pos="1182"/>
        </w:tabs>
        <w:kinsoku w:val="0"/>
        <w:overflowPunct w:val="0"/>
        <w:spacing w:line="276" w:lineRule="auto"/>
        <w:ind w:right="111" w:hanging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владение</w:t>
      </w:r>
      <w:r w:rsidRPr="00E82227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основами</w:t>
      </w:r>
      <w:r w:rsidRPr="00E82227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самоконтроля,</w:t>
      </w:r>
      <w:r w:rsidRPr="00E82227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самооценки,</w:t>
      </w:r>
      <w:r w:rsidRPr="00E82227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принятия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решений</w:t>
      </w:r>
      <w:r w:rsidRPr="00E82227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осуществления</w:t>
      </w:r>
      <w:r w:rsidRPr="00E82227">
        <w:rPr>
          <w:rFonts w:ascii="Times New Roman" w:eastAsia="Calibri" w:hAnsi="Times New Roman" w:cs="Times New Roman"/>
          <w:spacing w:val="56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осознанного</w:t>
      </w:r>
      <w:r w:rsidRPr="00E82227">
        <w:rPr>
          <w:rFonts w:ascii="Times New Roman" w:eastAsia="Calibri" w:hAnsi="Times New Roman" w:cs="Times New Roman"/>
          <w:spacing w:val="58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выбора</w:t>
      </w:r>
      <w:r w:rsidRPr="00E82227">
        <w:rPr>
          <w:rFonts w:ascii="Times New Roman" w:eastAsia="Calibri" w:hAnsi="Times New Roman" w:cs="Times New Roman"/>
          <w:spacing w:val="5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в</w:t>
      </w:r>
      <w:r w:rsidRPr="00E82227">
        <w:rPr>
          <w:rFonts w:ascii="Times New Roman" w:eastAsia="Calibri" w:hAnsi="Times New Roman" w:cs="Times New Roman"/>
          <w:spacing w:val="6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учебной</w:t>
      </w:r>
      <w:r w:rsidRPr="00E82227">
        <w:rPr>
          <w:rFonts w:ascii="Times New Roman" w:eastAsia="Calibri" w:hAnsi="Times New Roman" w:cs="Times New Roman"/>
          <w:spacing w:val="58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56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познавательной</w:t>
      </w:r>
      <w:r w:rsidRPr="00E82227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деятельности;</w:t>
      </w:r>
    </w:p>
    <w:p w:rsidR="00FA79EE" w:rsidRPr="00E82227" w:rsidRDefault="00FA79EE" w:rsidP="00FA79EE">
      <w:pPr>
        <w:pStyle w:val="a6"/>
        <w:numPr>
          <w:ilvl w:val="0"/>
          <w:numId w:val="26"/>
        </w:numPr>
        <w:tabs>
          <w:tab w:val="left" w:pos="1182"/>
        </w:tabs>
        <w:kinsoku w:val="0"/>
        <w:overflowPunct w:val="0"/>
        <w:spacing w:line="276" w:lineRule="auto"/>
        <w:ind w:right="102" w:hanging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proofErr w:type="gramStart"/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умение</w:t>
      </w:r>
      <w:r w:rsidRPr="00E82227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определять</w:t>
      </w:r>
      <w:r w:rsidRPr="00E82227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понятия,</w:t>
      </w:r>
      <w:r w:rsidRPr="00E82227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создавать</w:t>
      </w:r>
      <w:r w:rsidRPr="00E82227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обобщения,</w:t>
      </w:r>
      <w:r w:rsidRPr="00E82227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устанавливать</w:t>
      </w:r>
      <w:r w:rsidRPr="00E82227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аналоги,</w:t>
      </w:r>
      <w:r w:rsidRPr="00E82227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классифицировать,</w:t>
      </w:r>
      <w:r w:rsidRPr="00E82227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самостоятельно</w:t>
      </w:r>
      <w:r w:rsidRPr="00E82227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выбирать</w:t>
      </w:r>
      <w:r w:rsidRPr="00E82227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основания</w:t>
      </w:r>
      <w:r w:rsidRPr="00E82227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критерии</w:t>
      </w:r>
      <w:r w:rsidRPr="00E82227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(например,</w:t>
      </w:r>
      <w:r w:rsidRPr="00E82227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для</w:t>
      </w:r>
      <w:r w:rsidRPr="00E82227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классификации</w:t>
      </w:r>
      <w:r w:rsidRPr="00E82227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опасных</w:t>
      </w:r>
      <w:r w:rsidRPr="00E82227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чрезвычайных</w:t>
      </w:r>
      <w:r w:rsidRPr="00E82227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ситуаций,</w:t>
      </w:r>
      <w:r w:rsidRPr="00E82227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видов</w:t>
      </w:r>
      <w:r w:rsidRPr="00E82227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террористической</w:t>
      </w:r>
      <w:r w:rsidRPr="00E82227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экстремистской</w:t>
      </w:r>
      <w:r w:rsidRPr="00E82227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деятельности),</w:t>
      </w:r>
      <w:r w:rsidRPr="00E82227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устанавливать</w:t>
      </w:r>
      <w:r w:rsidRPr="00E82227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причинно-</w:t>
      </w:r>
      <w:r w:rsidRPr="00E82227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следственные</w:t>
      </w:r>
      <w:r w:rsidRPr="00E82227">
        <w:rPr>
          <w:rFonts w:ascii="Times New Roman" w:eastAsia="Calibri" w:hAnsi="Times New Roman" w:cs="Times New Roman"/>
          <w:spacing w:val="4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связи,</w:t>
      </w:r>
      <w:r w:rsidRPr="00E82227">
        <w:rPr>
          <w:rFonts w:ascii="Times New Roman" w:eastAsia="Calibri" w:hAnsi="Times New Roman" w:cs="Times New Roman"/>
          <w:spacing w:val="4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строить</w:t>
      </w:r>
      <w:r w:rsidRPr="00E82227">
        <w:rPr>
          <w:rFonts w:ascii="Times New Roman" w:eastAsia="Calibri" w:hAnsi="Times New Roman" w:cs="Times New Roman"/>
          <w:spacing w:val="4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логическое</w:t>
      </w:r>
      <w:r w:rsidRPr="00E82227">
        <w:rPr>
          <w:rFonts w:ascii="Times New Roman" w:eastAsia="Calibri" w:hAnsi="Times New Roman" w:cs="Times New Roman"/>
          <w:spacing w:val="4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рассуждение,</w:t>
      </w:r>
      <w:r w:rsidRPr="00E82227">
        <w:rPr>
          <w:rFonts w:ascii="Times New Roman" w:eastAsia="Calibri" w:hAnsi="Times New Roman" w:cs="Times New Roman"/>
          <w:spacing w:val="4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умозаключение</w:t>
      </w:r>
      <w:r w:rsidRPr="00E82227">
        <w:rPr>
          <w:rFonts w:ascii="Times New Roman" w:eastAsia="Calibri" w:hAnsi="Times New Roman" w:cs="Times New Roman"/>
          <w:spacing w:val="5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(индуктивное, дедуктивное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по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аналогии)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делать выводы;</w:t>
      </w:r>
      <w:proofErr w:type="gramEnd"/>
    </w:p>
    <w:p w:rsidR="00FA79EE" w:rsidRPr="00E82227" w:rsidRDefault="00FA79EE" w:rsidP="00FA79EE">
      <w:pPr>
        <w:pStyle w:val="a6"/>
        <w:numPr>
          <w:ilvl w:val="0"/>
          <w:numId w:val="26"/>
        </w:numPr>
        <w:tabs>
          <w:tab w:val="left" w:pos="1182"/>
        </w:tabs>
        <w:kinsoku w:val="0"/>
        <w:overflowPunct w:val="0"/>
        <w:spacing w:line="276" w:lineRule="auto"/>
        <w:ind w:right="112" w:hanging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умение</w:t>
      </w:r>
      <w:r w:rsidRPr="00E82227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создавать,</w:t>
      </w:r>
      <w:r w:rsidRPr="00E82227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применять</w:t>
      </w:r>
      <w:r w:rsidRPr="00E82227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преобразовывать</w:t>
      </w:r>
      <w:r w:rsidRPr="00E82227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знаки</w:t>
      </w:r>
      <w:r w:rsidRPr="00E82227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символы,</w:t>
      </w:r>
      <w:r w:rsidRPr="00E82227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модели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схемы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для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решения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учебных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познавательных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задач:</w:t>
      </w:r>
    </w:p>
    <w:p w:rsidR="00FA79EE" w:rsidRPr="00E82227" w:rsidRDefault="00FA79EE" w:rsidP="00FA79EE">
      <w:pPr>
        <w:pStyle w:val="a6"/>
        <w:numPr>
          <w:ilvl w:val="0"/>
          <w:numId w:val="26"/>
        </w:numPr>
        <w:tabs>
          <w:tab w:val="left" w:pos="1182"/>
        </w:tabs>
        <w:kinsoku w:val="0"/>
        <w:overflowPunct w:val="0"/>
        <w:spacing w:before="2" w:line="276" w:lineRule="auto"/>
        <w:ind w:right="106" w:hanging="36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умение</w:t>
      </w:r>
      <w:r w:rsidRPr="00E82227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организовывать</w:t>
      </w:r>
      <w:r w:rsidRPr="00E82227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учебное</w:t>
      </w:r>
      <w:r w:rsidRPr="00E82227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сотрудничество</w:t>
      </w:r>
      <w:r w:rsidRPr="00E82227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совместную</w:t>
      </w:r>
      <w:r w:rsidRPr="00E82227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деятельность</w:t>
      </w:r>
      <w:r w:rsidRPr="00E82227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с</w:t>
      </w:r>
      <w:r w:rsidRPr="00E82227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учителем</w:t>
      </w:r>
      <w:r w:rsidRPr="00E82227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сверстниками;</w:t>
      </w:r>
      <w:r w:rsidRPr="00E82227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работать</w:t>
      </w:r>
      <w:r w:rsidRPr="00E82227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индивидуально</w:t>
      </w:r>
      <w:r w:rsidRPr="00E82227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в</w:t>
      </w:r>
      <w:r w:rsidRPr="00E82227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группе:</w:t>
      </w:r>
      <w:r w:rsidRPr="00E82227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находить</w:t>
      </w:r>
      <w:r w:rsidRPr="00E82227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общее</w:t>
      </w:r>
      <w:r w:rsidRPr="00E82227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решение</w:t>
      </w:r>
      <w:r w:rsidRPr="00E82227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разрешать</w:t>
      </w:r>
      <w:r w:rsidRPr="00E82227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конфликты</w:t>
      </w:r>
      <w:r w:rsidRPr="00E82227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на</w:t>
      </w:r>
      <w:r w:rsidRPr="00E82227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основе</w:t>
      </w:r>
      <w:r w:rsidRPr="00E82227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согласования</w:t>
      </w:r>
      <w:r w:rsidRPr="00E82227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позиций</w:t>
      </w:r>
      <w:r w:rsidRPr="00E82227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учёта</w:t>
      </w:r>
      <w:r w:rsidRPr="00E82227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интересов;</w:t>
      </w:r>
      <w:r w:rsidRPr="00E82227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формулировать,</w:t>
      </w:r>
      <w:r w:rsidRPr="00E82227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аргументировать</w:t>
      </w:r>
      <w:r w:rsidRPr="00E82227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отстаивать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своё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мнение;</w:t>
      </w:r>
    </w:p>
    <w:p w:rsidR="00FA79EE" w:rsidRPr="00E82227" w:rsidRDefault="00FA79EE" w:rsidP="00FA79EE">
      <w:pPr>
        <w:pStyle w:val="a6"/>
        <w:numPr>
          <w:ilvl w:val="0"/>
          <w:numId w:val="26"/>
        </w:numPr>
        <w:tabs>
          <w:tab w:val="left" w:pos="1182"/>
        </w:tabs>
        <w:kinsoku w:val="0"/>
        <w:overflowPunct w:val="0"/>
        <w:spacing w:line="276" w:lineRule="auto"/>
        <w:ind w:right="112" w:hanging="36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формирование</w:t>
      </w:r>
      <w:r w:rsidRPr="00E82227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развитие</w:t>
      </w:r>
      <w:r w:rsidRPr="00E82227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компетентности</w:t>
      </w:r>
      <w:r w:rsidRPr="00E82227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в</w:t>
      </w:r>
      <w:r w:rsidRPr="00E82227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области</w:t>
      </w:r>
      <w:r w:rsidRPr="00E82227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использования</w:t>
      </w:r>
      <w:r w:rsidRPr="00E82227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информационно-коммуникационных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технологий;</w:t>
      </w:r>
    </w:p>
    <w:p w:rsidR="00FA79EE" w:rsidRPr="00E82227" w:rsidRDefault="00FA79EE" w:rsidP="00FA79EE">
      <w:pPr>
        <w:pStyle w:val="a6"/>
        <w:numPr>
          <w:ilvl w:val="0"/>
          <w:numId w:val="26"/>
        </w:numPr>
        <w:tabs>
          <w:tab w:val="left" w:pos="1182"/>
        </w:tabs>
        <w:kinsoku w:val="0"/>
        <w:overflowPunct w:val="0"/>
        <w:spacing w:before="1" w:line="276" w:lineRule="auto"/>
        <w:ind w:right="104" w:hanging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освоение</w:t>
      </w:r>
      <w:r w:rsidRPr="00E82227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приёмов</w:t>
      </w:r>
      <w:r w:rsidRPr="00E82227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действий</w:t>
      </w:r>
      <w:r w:rsidRPr="00E82227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в</w:t>
      </w:r>
      <w:r w:rsidRPr="00E82227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опасных</w:t>
      </w:r>
      <w:r w:rsidRPr="00E82227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чрезвычайных</w:t>
      </w:r>
      <w:r w:rsidRPr="00E82227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ситуациях</w:t>
      </w:r>
      <w:r w:rsidRPr="00E82227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природного,</w:t>
      </w:r>
      <w:r w:rsidRPr="00E82227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техногенного</w:t>
      </w:r>
      <w:r w:rsidRPr="00E82227">
        <w:rPr>
          <w:rFonts w:ascii="Times New Roman" w:eastAsia="Calibri" w:hAnsi="Times New Roman" w:cs="Times New Roman"/>
          <w:spacing w:val="6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6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социального</w:t>
      </w:r>
      <w:r w:rsidRPr="00E82227">
        <w:rPr>
          <w:rFonts w:ascii="Times New Roman" w:eastAsia="Calibri" w:hAnsi="Times New Roman" w:cs="Times New Roman"/>
          <w:spacing w:val="6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характера,</w:t>
      </w:r>
      <w:r w:rsidRPr="00E82227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в</w:t>
      </w:r>
      <w:r w:rsidRPr="00E82227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том</w:t>
      </w:r>
      <w:r w:rsidRPr="00E82227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>числе</w:t>
      </w:r>
      <w:r w:rsidRPr="00E82227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оказание</w:t>
      </w:r>
      <w:r w:rsidRPr="00E82227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первой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помощи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пострадавшим;</w:t>
      </w:r>
    </w:p>
    <w:p w:rsidR="00FA79EE" w:rsidRDefault="00FA79EE" w:rsidP="00FA79EE">
      <w:pPr>
        <w:pStyle w:val="a6"/>
        <w:numPr>
          <w:ilvl w:val="0"/>
          <w:numId w:val="26"/>
        </w:numPr>
        <w:tabs>
          <w:tab w:val="left" w:pos="1182"/>
        </w:tabs>
        <w:kinsoku w:val="0"/>
        <w:overflowPunct w:val="0"/>
        <w:spacing w:line="276" w:lineRule="auto"/>
        <w:ind w:right="112" w:hanging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формирование</w:t>
      </w:r>
      <w:r w:rsidRPr="00E82227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умений</w:t>
      </w:r>
      <w:r w:rsidRPr="00E82227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взаимодействовать</w:t>
      </w:r>
      <w:r w:rsidRPr="00E82227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с</w:t>
      </w:r>
      <w:r w:rsidRPr="00E82227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окружающими,</w:t>
      </w:r>
      <w:r w:rsidRPr="00E82227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выполнять</w:t>
      </w:r>
      <w:r w:rsidRPr="00E82227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различные</w:t>
      </w:r>
      <w:r w:rsidRPr="00E82227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социальные</w:t>
      </w:r>
      <w:r w:rsidRPr="00E82227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роли</w:t>
      </w:r>
      <w:r w:rsidRPr="00E82227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во</w:t>
      </w:r>
      <w:r w:rsidRPr="00E82227">
        <w:rPr>
          <w:rFonts w:ascii="Times New Roman" w:eastAsia="Calibri" w:hAnsi="Times New Roman" w:cs="Times New Roman"/>
          <w:spacing w:val="6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время</w:t>
      </w:r>
      <w:r w:rsidRPr="00E82227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при</w:t>
      </w:r>
      <w:r w:rsidRPr="00E82227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ликвидации</w:t>
      </w:r>
      <w:r w:rsidRPr="00E82227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последствий</w:t>
      </w:r>
      <w:r w:rsidRPr="00E82227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чрезвычайных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ситуаций.</w:t>
      </w:r>
    </w:p>
    <w:p w:rsidR="00573AAB" w:rsidRPr="00E82227" w:rsidRDefault="00573AAB" w:rsidP="00573AAB">
      <w:pPr>
        <w:pStyle w:val="a6"/>
        <w:tabs>
          <w:tab w:val="left" w:pos="1182"/>
        </w:tabs>
        <w:kinsoku w:val="0"/>
        <w:overflowPunct w:val="0"/>
        <w:spacing w:line="276" w:lineRule="auto"/>
        <w:ind w:left="462" w:right="112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FA79EE" w:rsidRPr="00E82227" w:rsidRDefault="00FA79EE" w:rsidP="00FA79EE">
      <w:pPr>
        <w:pStyle w:val="Heading2"/>
        <w:kinsoku w:val="0"/>
        <w:overflowPunct w:val="0"/>
        <w:spacing w:before="9" w:line="276" w:lineRule="auto"/>
        <w:ind w:left="462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E82227">
        <w:rPr>
          <w:spacing w:val="-71"/>
          <w:sz w:val="24"/>
          <w:szCs w:val="24"/>
          <w:u w:val="thick"/>
        </w:rPr>
        <w:t xml:space="preserve"> </w:t>
      </w:r>
      <w:proofErr w:type="spellStart"/>
      <w:proofErr w:type="gramStart"/>
      <w:r w:rsidRPr="00E82227">
        <w:rPr>
          <w:sz w:val="24"/>
          <w:szCs w:val="24"/>
          <w:u w:val="thick"/>
        </w:rPr>
        <w:t>По</w:t>
      </w:r>
      <w:r w:rsidRPr="00E82227">
        <w:rPr>
          <w:spacing w:val="-1"/>
          <w:sz w:val="24"/>
          <w:szCs w:val="24"/>
          <w:u w:val="thick"/>
        </w:rPr>
        <w:t>зна</w:t>
      </w:r>
      <w:r w:rsidRPr="00E82227">
        <w:rPr>
          <w:spacing w:val="-3"/>
          <w:sz w:val="24"/>
          <w:szCs w:val="24"/>
          <w:u w:val="thick"/>
        </w:rPr>
        <w:t>ват</w:t>
      </w:r>
      <w:proofErr w:type="spellEnd"/>
      <w:r w:rsidRPr="00E82227">
        <w:rPr>
          <w:spacing w:val="-66"/>
          <w:sz w:val="24"/>
          <w:szCs w:val="24"/>
          <w:u w:val="thick"/>
        </w:rPr>
        <w:t xml:space="preserve"> </w:t>
      </w:r>
      <w:proofErr w:type="spellStart"/>
      <w:r w:rsidRPr="00E82227">
        <w:rPr>
          <w:spacing w:val="-1"/>
          <w:sz w:val="24"/>
          <w:szCs w:val="24"/>
          <w:u w:val="thick"/>
        </w:rPr>
        <w:t>ельные</w:t>
      </w:r>
      <w:proofErr w:type="spellEnd"/>
      <w:proofErr w:type="gramEnd"/>
      <w:r w:rsidRPr="00E82227">
        <w:rPr>
          <w:sz w:val="24"/>
          <w:szCs w:val="24"/>
          <w:u w:val="thick"/>
        </w:rPr>
        <w:t xml:space="preserve"> </w:t>
      </w:r>
      <w:r w:rsidRPr="00E82227">
        <w:rPr>
          <w:spacing w:val="-1"/>
          <w:sz w:val="24"/>
          <w:szCs w:val="24"/>
          <w:u w:val="thick"/>
        </w:rPr>
        <w:t>УУД:</w:t>
      </w:r>
      <w:r w:rsidRPr="00E82227">
        <w:rPr>
          <w:sz w:val="24"/>
          <w:szCs w:val="24"/>
          <w:u w:val="thick"/>
        </w:rPr>
        <w:t xml:space="preserve"> </w:t>
      </w:r>
    </w:p>
    <w:p w:rsidR="00FA79EE" w:rsidRPr="00E82227" w:rsidRDefault="00FA79EE" w:rsidP="00573AAB">
      <w:pPr>
        <w:pStyle w:val="a6"/>
        <w:kinsoku w:val="0"/>
        <w:overflowPunct w:val="0"/>
        <w:spacing w:before="160" w:line="276" w:lineRule="auto"/>
        <w:ind w:left="462" w:right="49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Pr="00E82227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Анализировать, сравнивать, классифицировать 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обобщать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факты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5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явления,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выявлять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причины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следствия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простых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явлений.</w:t>
      </w:r>
    </w:p>
    <w:p w:rsidR="00FA79EE" w:rsidRPr="00E82227" w:rsidRDefault="00FA79EE" w:rsidP="00573AAB">
      <w:pPr>
        <w:pStyle w:val="a6"/>
        <w:numPr>
          <w:ilvl w:val="0"/>
          <w:numId w:val="25"/>
        </w:numPr>
        <w:tabs>
          <w:tab w:val="left" w:pos="626"/>
        </w:tabs>
        <w:kinsoku w:val="0"/>
        <w:overflowPunct w:val="0"/>
        <w:spacing w:before="15" w:line="276" w:lineRule="auto"/>
        <w:ind w:right="350" w:firstLine="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Осуществлять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сравнение,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классификацию, самостоятельно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выбирая</w:t>
      </w:r>
      <w:r w:rsidRPr="00E82227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основания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критерии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для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указанных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логических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операций;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строить</w:t>
      </w:r>
      <w:r w:rsidRPr="00E82227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классификацию </w:t>
      </w:r>
      <w:r w:rsidRPr="00E82227">
        <w:rPr>
          <w:rFonts w:ascii="Times New Roman" w:eastAsia="Calibri" w:hAnsi="Times New Roman" w:cs="Times New Roman"/>
          <w:sz w:val="24"/>
          <w:szCs w:val="24"/>
        </w:rPr>
        <w:t>на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основе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дихотомического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деления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(на</w:t>
      </w:r>
      <w:r w:rsidRPr="00E82227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основе отрицания).</w:t>
      </w:r>
    </w:p>
    <w:p w:rsidR="00FA79EE" w:rsidRPr="00E82227" w:rsidRDefault="00FA79EE" w:rsidP="00573AAB">
      <w:pPr>
        <w:pStyle w:val="a6"/>
        <w:numPr>
          <w:ilvl w:val="0"/>
          <w:numId w:val="25"/>
        </w:numPr>
        <w:tabs>
          <w:tab w:val="left" w:pos="626"/>
        </w:tabs>
        <w:kinsoku w:val="0"/>
        <w:overflowPunct w:val="0"/>
        <w:spacing w:before="6" w:line="276" w:lineRule="auto"/>
        <w:ind w:right="575" w:firstLine="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z w:val="24"/>
          <w:szCs w:val="24"/>
        </w:rPr>
        <w:t>Строить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логическое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рассуждение</w:t>
      </w:r>
      <w:proofErr w:type="gramEnd"/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, включающее установление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причинно-</w:t>
      </w:r>
      <w:r w:rsidRPr="00E82227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следственных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связей.</w:t>
      </w:r>
    </w:p>
    <w:p w:rsidR="00FA79EE" w:rsidRPr="00E82227" w:rsidRDefault="00FA79EE" w:rsidP="00573AAB">
      <w:pPr>
        <w:pStyle w:val="a6"/>
        <w:numPr>
          <w:ilvl w:val="0"/>
          <w:numId w:val="25"/>
        </w:numPr>
        <w:tabs>
          <w:tab w:val="left" w:pos="626"/>
        </w:tabs>
        <w:kinsoku w:val="0"/>
        <w:overflowPunct w:val="0"/>
        <w:spacing w:before="3" w:line="276" w:lineRule="auto"/>
        <w:ind w:right="1790" w:firstLine="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lastRenderedPageBreak/>
        <w:t>Создавать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схематические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модели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выделением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существенных</w:t>
      </w:r>
      <w:r w:rsidRPr="00E82227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характеристик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объекта.</w:t>
      </w:r>
    </w:p>
    <w:p w:rsidR="00FA79EE" w:rsidRPr="00E82227" w:rsidRDefault="00FA79EE" w:rsidP="00573AAB">
      <w:pPr>
        <w:pStyle w:val="a6"/>
        <w:numPr>
          <w:ilvl w:val="0"/>
          <w:numId w:val="25"/>
        </w:numPr>
        <w:tabs>
          <w:tab w:val="left" w:pos="626"/>
        </w:tabs>
        <w:kinsoku w:val="0"/>
        <w:overflowPunct w:val="0"/>
        <w:spacing w:before="6" w:line="276" w:lineRule="auto"/>
        <w:ind w:right="80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Составлять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тезисы, различные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виды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планов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(простых,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сложных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 т.п.),</w:t>
      </w:r>
      <w:r w:rsidRPr="00E82227">
        <w:rPr>
          <w:rFonts w:ascii="Times New Roman" w:eastAsia="Calibri" w:hAnsi="Times New Roman" w:cs="Times New Roman"/>
          <w:spacing w:val="7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преобразовывать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информацию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из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одного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вида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другой</w:t>
      </w:r>
      <w:proofErr w:type="gramStart"/>
      <w:r w:rsidRPr="00E82227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FA79EE" w:rsidRPr="00E82227" w:rsidRDefault="00FA79EE" w:rsidP="00573AAB">
      <w:pPr>
        <w:pStyle w:val="a6"/>
        <w:kinsoku w:val="0"/>
        <w:overflowPunct w:val="0"/>
        <w:spacing w:before="46" w:line="276" w:lineRule="auto"/>
        <w:ind w:left="462" w:right="29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z w:val="24"/>
          <w:szCs w:val="24"/>
        </w:rPr>
        <w:t>-Уметь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определять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возможные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источники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необходимых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сведений,</w:t>
      </w:r>
      <w:r w:rsidRPr="00E82227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производить поиск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информации, анализировать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оценивать</w:t>
      </w:r>
      <w:r w:rsidRPr="00E8222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ее</w:t>
      </w:r>
      <w:r w:rsidRPr="00E82227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достоверность.</w:t>
      </w:r>
    </w:p>
    <w:p w:rsidR="00FA79EE" w:rsidRPr="00E82227" w:rsidRDefault="00FA79EE" w:rsidP="00573AAB">
      <w:pPr>
        <w:pStyle w:val="a6"/>
        <w:kinsoku w:val="0"/>
        <w:overflowPunct w:val="0"/>
        <w:spacing w:before="207" w:line="276" w:lineRule="auto"/>
        <w:ind w:left="462" w:right="103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-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Подготовка</w:t>
      </w:r>
      <w:r w:rsidRPr="00E82227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кратких</w:t>
      </w:r>
      <w:r w:rsidRPr="00E82227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сообщений</w:t>
      </w:r>
      <w:r w:rsidRPr="00E82227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с</w:t>
      </w:r>
      <w:r w:rsidRPr="00E82227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использованием</w:t>
      </w:r>
      <w:r w:rsidRPr="00E82227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естественнонаучной</w:t>
      </w:r>
      <w:r w:rsidRPr="00E82227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лексики</w:t>
      </w:r>
      <w:r w:rsidRPr="00E82227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иллюстративного</w:t>
      </w:r>
      <w:r w:rsidRPr="00E82227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материала</w:t>
      </w:r>
      <w:r w:rsidRPr="00E82227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(в</w:t>
      </w:r>
      <w:r w:rsidRPr="00E82227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том</w:t>
      </w:r>
      <w:r w:rsidRPr="00E82227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числе</w:t>
      </w:r>
      <w:r w:rsidRPr="00E82227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компьютерной</w:t>
      </w:r>
      <w:r w:rsidRPr="00E82227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презентации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поддержку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устного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выступления);</w:t>
      </w:r>
    </w:p>
    <w:p w:rsidR="00FA79EE" w:rsidRPr="00E82227" w:rsidRDefault="00FA79EE" w:rsidP="00FA79EE">
      <w:pPr>
        <w:pStyle w:val="a6"/>
        <w:kinsoku w:val="0"/>
        <w:overflowPunct w:val="0"/>
        <w:spacing w:before="11" w:line="276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FA79EE" w:rsidRPr="00E82227" w:rsidRDefault="00FA79EE" w:rsidP="00FA79EE">
      <w:pPr>
        <w:pStyle w:val="a6"/>
        <w:kinsoku w:val="0"/>
        <w:overflowPunct w:val="0"/>
        <w:spacing w:line="276" w:lineRule="auto"/>
        <w:ind w:left="426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-Использование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дополнительных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источников</w:t>
      </w:r>
      <w:r w:rsidRPr="00E8222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информации.</w:t>
      </w:r>
    </w:p>
    <w:p w:rsidR="00FA79EE" w:rsidRPr="00E82227" w:rsidRDefault="00FA79EE" w:rsidP="00FA79EE">
      <w:pPr>
        <w:pStyle w:val="a6"/>
        <w:kinsoku w:val="0"/>
        <w:overflowPunct w:val="0"/>
        <w:spacing w:before="4" w:line="276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FA79EE" w:rsidRPr="00E82227" w:rsidRDefault="00FA79EE" w:rsidP="00FA79EE">
      <w:pPr>
        <w:pStyle w:val="a6"/>
        <w:kinsoku w:val="0"/>
        <w:overflowPunct w:val="0"/>
        <w:spacing w:line="276" w:lineRule="auto"/>
        <w:ind w:left="462" w:right="59" w:hanging="36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-Выдвижение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гипотезы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на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основе житейских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представлений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или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изученных</w:t>
      </w:r>
      <w:r w:rsidRPr="00E82227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закономерностей;</w:t>
      </w:r>
    </w:p>
    <w:p w:rsidR="00FA79EE" w:rsidRPr="00E82227" w:rsidRDefault="00FA79EE" w:rsidP="00FA79EE">
      <w:pPr>
        <w:pStyle w:val="a6"/>
        <w:kinsoku w:val="0"/>
        <w:overflowPunct w:val="0"/>
        <w:spacing w:before="5" w:line="276" w:lineRule="auto"/>
        <w:ind w:left="82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227">
        <w:rPr>
          <w:rFonts w:ascii="Times New Roman" w:eastAsia="Calibri" w:hAnsi="Times New Roman" w:cs="Times New Roman"/>
          <w:i/>
          <w:iCs/>
          <w:spacing w:val="-71"/>
          <w:sz w:val="24"/>
          <w:szCs w:val="24"/>
          <w:u w:val="single"/>
        </w:rPr>
        <w:t xml:space="preserve"> </w:t>
      </w:r>
      <w:proofErr w:type="spellStart"/>
      <w:proofErr w:type="gramStart"/>
      <w:r w:rsidRPr="00E82227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Комм</w:t>
      </w:r>
      <w:r w:rsidRPr="00E82227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u w:val="single"/>
        </w:rPr>
        <w:t>уника</w:t>
      </w:r>
      <w:proofErr w:type="spellEnd"/>
      <w:r w:rsidRPr="00E82227">
        <w:rPr>
          <w:rFonts w:ascii="Times New Roman" w:eastAsia="Calibri" w:hAnsi="Times New Roman" w:cs="Times New Roman"/>
          <w:i/>
          <w:iCs/>
          <w:spacing w:val="-69"/>
          <w:sz w:val="24"/>
          <w:szCs w:val="24"/>
          <w:u w:val="single"/>
        </w:rPr>
        <w:t xml:space="preserve"> </w:t>
      </w:r>
      <w:proofErr w:type="spellStart"/>
      <w:r w:rsidRPr="00E82227">
        <w:rPr>
          <w:rFonts w:ascii="Times New Roman" w:eastAsia="Calibri" w:hAnsi="Times New Roman" w:cs="Times New Roman"/>
          <w:i/>
          <w:iCs/>
          <w:spacing w:val="-2"/>
          <w:sz w:val="24"/>
          <w:szCs w:val="24"/>
          <w:u w:val="single"/>
        </w:rPr>
        <w:t>ти</w:t>
      </w:r>
      <w:r w:rsidRPr="00E82227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вные</w:t>
      </w:r>
      <w:proofErr w:type="spellEnd"/>
      <w:proofErr w:type="gramEnd"/>
      <w:r w:rsidRPr="00E82227">
        <w:rPr>
          <w:rFonts w:ascii="Times New Roman" w:eastAsia="Calibri" w:hAnsi="Times New Roman" w:cs="Times New Roman"/>
          <w:i/>
          <w:iCs/>
          <w:spacing w:val="-3"/>
          <w:sz w:val="24"/>
          <w:szCs w:val="24"/>
          <w:u w:val="single"/>
        </w:rPr>
        <w:t xml:space="preserve"> </w:t>
      </w:r>
      <w:r w:rsidRPr="00E82227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УУ</w:t>
      </w:r>
      <w:r w:rsidRPr="00E82227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u w:val="single"/>
        </w:rPr>
        <w:t>Д:</w:t>
      </w:r>
      <w:r w:rsidRPr="00E82227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</w:p>
    <w:p w:rsidR="00FA79EE" w:rsidRPr="00E82227" w:rsidRDefault="00FA79EE" w:rsidP="00FA79EE">
      <w:pPr>
        <w:pStyle w:val="a6"/>
        <w:kinsoku w:val="0"/>
        <w:overflowPunct w:val="0"/>
        <w:spacing w:before="163" w:line="276" w:lineRule="auto"/>
        <w:ind w:left="426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-самостоятельно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организовывать учебное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взаимодействие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группе</w:t>
      </w:r>
    </w:p>
    <w:p w:rsidR="00FA79EE" w:rsidRPr="00E82227" w:rsidRDefault="00FA79EE" w:rsidP="00FA79EE">
      <w:pPr>
        <w:pStyle w:val="a6"/>
        <w:kinsoku w:val="0"/>
        <w:overflowPunct w:val="0"/>
        <w:spacing w:before="160" w:line="276" w:lineRule="auto"/>
        <w:ind w:left="426" w:right="82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-оценка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собственного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вклада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деятельность группы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сотрудничества;</w:t>
      </w:r>
      <w:r w:rsidRPr="00E82227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самооценка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уровня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личных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учебных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достижений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по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предложенному</w:t>
      </w:r>
      <w:r w:rsidRPr="00E82227">
        <w:rPr>
          <w:rFonts w:ascii="Times New Roman" w:eastAsia="Calibri" w:hAnsi="Times New Roman" w:cs="Times New Roman"/>
          <w:spacing w:val="4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образцу.</w:t>
      </w:r>
    </w:p>
    <w:p w:rsidR="00FA79EE" w:rsidRPr="00E82227" w:rsidRDefault="00FA79EE" w:rsidP="00FA79EE">
      <w:pPr>
        <w:pStyle w:val="a6"/>
        <w:kinsoku w:val="0"/>
        <w:overflowPunct w:val="0"/>
        <w:spacing w:before="8" w:line="276" w:lineRule="auto"/>
        <w:ind w:left="426" w:right="-23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-корректное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ведение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учебного</w:t>
      </w:r>
      <w:r w:rsidRPr="00E82227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диалога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при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работе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малой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группе</w:t>
      </w:r>
      <w:r w:rsidRPr="00E82227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с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отрудничества;</w:t>
      </w:r>
    </w:p>
    <w:p w:rsidR="00FA79EE" w:rsidRPr="00E82227" w:rsidRDefault="00FA79EE" w:rsidP="00FA79EE">
      <w:pPr>
        <w:pStyle w:val="a6"/>
        <w:kinsoku w:val="0"/>
        <w:overflowPunct w:val="0"/>
        <w:spacing w:before="8" w:line="276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FA79EE" w:rsidRPr="00E82227" w:rsidRDefault="00FA79EE" w:rsidP="00FA79EE">
      <w:pPr>
        <w:pStyle w:val="Heading1"/>
        <w:kinsoku w:val="0"/>
        <w:overflowPunct w:val="0"/>
        <w:spacing w:line="276" w:lineRule="auto"/>
        <w:ind w:left="462"/>
        <w:outlineLvl w:val="9"/>
        <w:rPr>
          <w:b w:val="0"/>
          <w:bCs w:val="0"/>
          <w:sz w:val="24"/>
          <w:szCs w:val="24"/>
        </w:rPr>
      </w:pPr>
      <w:r w:rsidRPr="00E82227">
        <w:rPr>
          <w:spacing w:val="-1"/>
          <w:sz w:val="24"/>
          <w:szCs w:val="24"/>
        </w:rPr>
        <w:t>Предметные</w:t>
      </w:r>
      <w:r w:rsidRPr="00E82227">
        <w:rPr>
          <w:sz w:val="24"/>
          <w:szCs w:val="24"/>
        </w:rPr>
        <w:t xml:space="preserve"> </w:t>
      </w:r>
      <w:r w:rsidRPr="00E82227">
        <w:rPr>
          <w:spacing w:val="-1"/>
          <w:sz w:val="24"/>
          <w:szCs w:val="24"/>
        </w:rPr>
        <w:t>результаты:</w:t>
      </w:r>
    </w:p>
    <w:p w:rsidR="00FA79EE" w:rsidRPr="00E82227" w:rsidRDefault="00FA79EE" w:rsidP="00FA79EE">
      <w:pPr>
        <w:pStyle w:val="a6"/>
        <w:numPr>
          <w:ilvl w:val="0"/>
          <w:numId w:val="26"/>
        </w:numPr>
        <w:tabs>
          <w:tab w:val="left" w:pos="1182"/>
          <w:tab w:val="left" w:pos="3796"/>
          <w:tab w:val="left" w:pos="6214"/>
          <w:tab w:val="left" w:pos="8212"/>
        </w:tabs>
        <w:kinsoku w:val="0"/>
        <w:overflowPunct w:val="0"/>
        <w:spacing w:before="194" w:line="276" w:lineRule="auto"/>
        <w:ind w:right="111" w:hanging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w w:val="95"/>
          <w:sz w:val="24"/>
          <w:szCs w:val="24"/>
        </w:rPr>
        <w:t>формирование</w:t>
      </w:r>
      <w:r w:rsidRPr="00E82227">
        <w:rPr>
          <w:rFonts w:ascii="Times New Roman" w:eastAsia="Calibri" w:hAnsi="Times New Roman" w:cs="Times New Roman"/>
          <w:spacing w:val="-1"/>
          <w:w w:val="95"/>
          <w:sz w:val="24"/>
          <w:szCs w:val="24"/>
        </w:rPr>
        <w:tab/>
        <w:t>современной</w:t>
      </w:r>
      <w:r w:rsidRPr="00E82227">
        <w:rPr>
          <w:rFonts w:ascii="Times New Roman" w:eastAsia="Calibri" w:hAnsi="Times New Roman" w:cs="Times New Roman"/>
          <w:spacing w:val="-1"/>
          <w:w w:val="95"/>
          <w:sz w:val="24"/>
          <w:szCs w:val="24"/>
        </w:rPr>
        <w:tab/>
      </w:r>
      <w:r w:rsidRPr="00E82227">
        <w:rPr>
          <w:rFonts w:ascii="Times New Roman" w:eastAsia="Calibri" w:hAnsi="Times New Roman" w:cs="Times New Roman"/>
          <w:spacing w:val="-2"/>
          <w:w w:val="95"/>
          <w:sz w:val="24"/>
          <w:szCs w:val="24"/>
        </w:rPr>
        <w:t>культуры</w:t>
      </w:r>
      <w:r w:rsidRPr="00E82227">
        <w:rPr>
          <w:rFonts w:ascii="Times New Roman" w:eastAsia="Calibri" w:hAnsi="Times New Roman" w:cs="Times New Roman"/>
          <w:spacing w:val="-2"/>
          <w:w w:val="95"/>
          <w:sz w:val="24"/>
          <w:szCs w:val="24"/>
        </w:rPr>
        <w:tab/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безопасности</w:t>
      </w:r>
      <w:r w:rsidRPr="00E82227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жизнедеятельности</w:t>
      </w:r>
      <w:r w:rsidRPr="00E82227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на</w:t>
      </w:r>
      <w:r w:rsidRPr="00E82227">
        <w:rPr>
          <w:rFonts w:ascii="Times New Roman" w:eastAsia="Calibri" w:hAnsi="Times New Roman" w:cs="Times New Roman"/>
          <w:spacing w:val="4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основе</w:t>
      </w:r>
      <w:r w:rsidRPr="00E82227">
        <w:rPr>
          <w:rFonts w:ascii="Times New Roman" w:eastAsia="Calibri" w:hAnsi="Times New Roman" w:cs="Times New Roman"/>
          <w:spacing w:val="4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понимания</w:t>
      </w:r>
      <w:r w:rsidRPr="00E82227">
        <w:rPr>
          <w:rFonts w:ascii="Times New Roman" w:eastAsia="Calibri" w:hAnsi="Times New Roman" w:cs="Times New Roman"/>
          <w:spacing w:val="4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необходимости</w:t>
      </w:r>
      <w:r w:rsidRPr="00E82227">
        <w:rPr>
          <w:rFonts w:ascii="Times New Roman" w:eastAsia="Calibri" w:hAnsi="Times New Roman" w:cs="Times New Roman"/>
          <w:spacing w:val="4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защиты</w:t>
      </w:r>
      <w:r w:rsidRPr="00E82227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личности,</w:t>
      </w:r>
      <w:r w:rsidRPr="00E82227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общества</w:t>
      </w:r>
      <w:r w:rsidRPr="00E82227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государства</w:t>
      </w:r>
      <w:r w:rsidRPr="00E82227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посредством</w:t>
      </w:r>
      <w:r w:rsidRPr="00E82227">
        <w:rPr>
          <w:rFonts w:ascii="Times New Roman" w:eastAsia="Calibri" w:hAnsi="Times New Roman" w:cs="Times New Roman"/>
          <w:spacing w:val="3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осознания</w:t>
      </w:r>
      <w:r w:rsidRPr="00E82227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значимости</w:t>
      </w:r>
      <w:r w:rsidRPr="00E82227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безопасного</w:t>
      </w:r>
      <w:r w:rsidRPr="00E82227">
        <w:rPr>
          <w:rFonts w:ascii="Times New Roman" w:eastAsia="Calibri" w:hAnsi="Times New Roman" w:cs="Times New Roman"/>
          <w:spacing w:val="5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поведения</w:t>
      </w:r>
      <w:r w:rsidRPr="00E82227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в</w:t>
      </w:r>
      <w:r w:rsidRPr="00E82227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условиях</w:t>
      </w:r>
      <w:r w:rsidRPr="00E82227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чрезвычайных</w:t>
      </w:r>
      <w:r w:rsidRPr="00E82227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ситуаций</w:t>
      </w:r>
      <w:r w:rsidRPr="00E82227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природного,</w:t>
      </w:r>
      <w:r w:rsidRPr="00E82227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техногенного</w:t>
      </w:r>
      <w:r w:rsidRPr="00E82227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социального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характера;</w:t>
      </w:r>
    </w:p>
    <w:p w:rsidR="00FA79EE" w:rsidRPr="00E82227" w:rsidRDefault="00FA79EE" w:rsidP="00FA79EE">
      <w:pPr>
        <w:pStyle w:val="a6"/>
        <w:numPr>
          <w:ilvl w:val="0"/>
          <w:numId w:val="26"/>
        </w:numPr>
        <w:tabs>
          <w:tab w:val="left" w:pos="1182"/>
        </w:tabs>
        <w:kinsoku w:val="0"/>
        <w:overflowPunct w:val="0"/>
        <w:spacing w:line="276" w:lineRule="auto"/>
        <w:ind w:right="113" w:hanging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формирование</w:t>
      </w:r>
      <w:r w:rsidRPr="00E82227">
        <w:rPr>
          <w:rFonts w:ascii="Times New Roman" w:eastAsia="Calibri" w:hAnsi="Times New Roman" w:cs="Times New Roman"/>
          <w:spacing w:val="6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убеждения</w:t>
      </w:r>
      <w:r w:rsidRPr="00E82227">
        <w:rPr>
          <w:rFonts w:ascii="Times New Roman" w:eastAsia="Calibri" w:hAnsi="Times New Roman" w:cs="Times New Roman"/>
          <w:spacing w:val="6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в</w:t>
      </w:r>
      <w:r w:rsidRPr="00E82227">
        <w:rPr>
          <w:rFonts w:ascii="Times New Roman" w:eastAsia="Calibri" w:hAnsi="Times New Roman" w:cs="Times New Roman"/>
          <w:spacing w:val="6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необходимости</w:t>
      </w:r>
      <w:r w:rsidRPr="00E82227">
        <w:rPr>
          <w:rFonts w:ascii="Times New Roman" w:eastAsia="Calibri" w:hAnsi="Times New Roman" w:cs="Times New Roman"/>
          <w:spacing w:val="6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безопасного</w:t>
      </w:r>
      <w:r w:rsidRPr="00E82227">
        <w:rPr>
          <w:rFonts w:ascii="Times New Roman" w:eastAsia="Calibri" w:hAnsi="Times New Roman" w:cs="Times New Roman"/>
          <w:spacing w:val="6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6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здорового</w:t>
      </w:r>
      <w:r w:rsidRPr="00E82227">
        <w:rPr>
          <w:rFonts w:ascii="Times New Roman" w:eastAsia="Calibri" w:hAnsi="Times New Roman" w:cs="Times New Roman"/>
          <w:spacing w:val="6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образа</w:t>
      </w:r>
      <w:r w:rsidRPr="00E8222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жизни;</w:t>
      </w:r>
    </w:p>
    <w:p w:rsidR="00FA79EE" w:rsidRPr="00E82227" w:rsidRDefault="00FA79EE" w:rsidP="00FA79EE">
      <w:pPr>
        <w:pStyle w:val="a6"/>
        <w:numPr>
          <w:ilvl w:val="0"/>
          <w:numId w:val="26"/>
        </w:numPr>
        <w:tabs>
          <w:tab w:val="left" w:pos="1182"/>
        </w:tabs>
        <w:kinsoku w:val="0"/>
        <w:overflowPunct w:val="0"/>
        <w:spacing w:line="276" w:lineRule="auto"/>
        <w:ind w:right="116" w:hanging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понимание</w:t>
      </w:r>
      <w:r w:rsidRPr="00E82227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личной</w:t>
      </w:r>
      <w:r w:rsidRPr="00E82227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общественной</w:t>
      </w:r>
      <w:r w:rsidRPr="00E82227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значимости</w:t>
      </w:r>
      <w:r w:rsidRPr="00E82227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современной</w:t>
      </w:r>
      <w:r w:rsidRPr="00E82227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культуры</w:t>
      </w:r>
      <w:r w:rsidRPr="00E82227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безопасности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жизнедеятельности;</w:t>
      </w:r>
    </w:p>
    <w:p w:rsidR="00FA79EE" w:rsidRPr="00E82227" w:rsidRDefault="00FA79EE" w:rsidP="00FA79EE">
      <w:pPr>
        <w:pStyle w:val="a6"/>
        <w:numPr>
          <w:ilvl w:val="0"/>
          <w:numId w:val="26"/>
        </w:numPr>
        <w:tabs>
          <w:tab w:val="left" w:pos="1182"/>
        </w:tabs>
        <w:kinsoku w:val="0"/>
        <w:overflowPunct w:val="0"/>
        <w:spacing w:before="2" w:line="276" w:lineRule="auto"/>
        <w:ind w:right="112" w:hanging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понимание</w:t>
      </w:r>
      <w:r w:rsidRPr="00E82227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роли</w:t>
      </w:r>
      <w:r w:rsidRPr="00E82227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государства</w:t>
      </w:r>
      <w:r w:rsidRPr="00E82227">
        <w:rPr>
          <w:rFonts w:ascii="Times New Roman" w:eastAsia="Calibri" w:hAnsi="Times New Roman" w:cs="Times New Roman"/>
          <w:spacing w:val="58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действующего</w:t>
      </w:r>
      <w:r w:rsidRPr="00E82227">
        <w:rPr>
          <w:rFonts w:ascii="Times New Roman" w:eastAsia="Calibri" w:hAnsi="Times New Roman" w:cs="Times New Roman"/>
          <w:spacing w:val="6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законодательства</w:t>
      </w:r>
      <w:r w:rsidRPr="00E82227">
        <w:rPr>
          <w:rFonts w:ascii="Times New Roman" w:eastAsia="Calibri" w:hAnsi="Times New Roman" w:cs="Times New Roman"/>
          <w:spacing w:val="6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в</w:t>
      </w:r>
      <w:r w:rsidRPr="00E82227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обеспечении</w:t>
      </w:r>
      <w:r w:rsidRPr="00E82227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национальной</w:t>
      </w:r>
      <w:r w:rsidRPr="00E82227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безопасности</w:t>
      </w:r>
      <w:r w:rsidRPr="00E82227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защиты</w:t>
      </w:r>
      <w:r w:rsidRPr="00E82227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населения</w:t>
      </w:r>
      <w:r w:rsidRPr="00E82227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от</w:t>
      </w:r>
      <w:r w:rsidRPr="00E82227">
        <w:rPr>
          <w:rFonts w:ascii="Times New Roman" w:eastAsia="Calibri" w:hAnsi="Times New Roman" w:cs="Times New Roman"/>
          <w:spacing w:val="3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опасных</w:t>
      </w:r>
      <w:r w:rsidRPr="00E82227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чрезвычайных</w:t>
      </w:r>
      <w:r w:rsidRPr="00E82227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ситуаций</w:t>
      </w:r>
      <w:r w:rsidRPr="00E82227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природного,</w:t>
      </w:r>
      <w:r w:rsidRPr="00E82227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техногенного</w:t>
      </w:r>
      <w:r w:rsidRPr="00E82227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социального</w:t>
      </w:r>
      <w:r w:rsidRPr="00E82227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характера,</w:t>
      </w:r>
      <w:r w:rsidRPr="00E82227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в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том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числе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от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экстремизма</w:t>
      </w:r>
      <w:r w:rsidRPr="00E8222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терроризма;</w:t>
      </w:r>
    </w:p>
    <w:p w:rsidR="00FA79EE" w:rsidRPr="00E82227" w:rsidRDefault="00FA79EE" w:rsidP="00FA79EE">
      <w:pPr>
        <w:pStyle w:val="a6"/>
        <w:numPr>
          <w:ilvl w:val="0"/>
          <w:numId w:val="26"/>
        </w:numPr>
        <w:tabs>
          <w:tab w:val="left" w:pos="1182"/>
        </w:tabs>
        <w:kinsoku w:val="0"/>
        <w:overflowPunct w:val="0"/>
        <w:spacing w:line="276" w:lineRule="auto"/>
        <w:ind w:right="112" w:hanging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формирование</w:t>
      </w:r>
      <w:r w:rsidRPr="00E82227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установки</w:t>
      </w:r>
      <w:r w:rsidRPr="00E82227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на</w:t>
      </w:r>
      <w:r w:rsidRPr="00E82227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здоровый</w:t>
      </w:r>
      <w:r w:rsidRPr="00E82227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образ</w:t>
      </w:r>
      <w:r w:rsidRPr="00E82227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жизни,</w:t>
      </w:r>
      <w:r w:rsidRPr="00E82227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исключающий</w:t>
      </w:r>
      <w:r w:rsidRPr="00E82227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употребление</w:t>
      </w:r>
      <w:r w:rsidRPr="00E82227">
        <w:rPr>
          <w:rFonts w:ascii="Times New Roman" w:eastAsia="Calibri" w:hAnsi="Times New Roman" w:cs="Times New Roman"/>
          <w:spacing w:val="66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алкоголя,</w:t>
      </w:r>
      <w:r w:rsidRPr="00E82227">
        <w:rPr>
          <w:rFonts w:ascii="Times New Roman" w:eastAsia="Calibri" w:hAnsi="Times New Roman" w:cs="Times New Roman"/>
          <w:spacing w:val="6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наркотиков,</w:t>
      </w:r>
      <w:r w:rsidRPr="00E82227">
        <w:rPr>
          <w:rFonts w:ascii="Times New Roman" w:eastAsia="Calibri" w:hAnsi="Times New Roman" w:cs="Times New Roman"/>
          <w:spacing w:val="6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курение</w:t>
      </w:r>
      <w:r w:rsidRPr="00E82227">
        <w:rPr>
          <w:rFonts w:ascii="Times New Roman" w:eastAsia="Calibri" w:hAnsi="Times New Roman" w:cs="Times New Roman"/>
          <w:spacing w:val="6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6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нанесение</w:t>
      </w:r>
      <w:r w:rsidRPr="00E82227">
        <w:rPr>
          <w:rFonts w:ascii="Times New Roman" w:eastAsia="Calibri" w:hAnsi="Times New Roman" w:cs="Times New Roman"/>
          <w:spacing w:val="6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иного</w:t>
      </w:r>
      <w:r w:rsidRPr="00E82227">
        <w:rPr>
          <w:rFonts w:ascii="Times New Roman" w:eastAsia="Calibri" w:hAnsi="Times New Roman" w:cs="Times New Roman"/>
          <w:spacing w:val="66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вреда</w:t>
      </w:r>
      <w:r w:rsidRPr="00E82227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здоровью;</w:t>
      </w:r>
    </w:p>
    <w:p w:rsidR="00FA79EE" w:rsidRPr="00E82227" w:rsidRDefault="00FA79EE" w:rsidP="00FA79EE">
      <w:pPr>
        <w:pStyle w:val="a6"/>
        <w:numPr>
          <w:ilvl w:val="0"/>
          <w:numId w:val="26"/>
        </w:numPr>
        <w:tabs>
          <w:tab w:val="left" w:pos="1182"/>
        </w:tabs>
        <w:kinsoku w:val="0"/>
        <w:overflowPunct w:val="0"/>
        <w:spacing w:before="46" w:line="276" w:lineRule="auto"/>
        <w:ind w:right="111" w:hanging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понимание</w:t>
      </w:r>
      <w:r w:rsidRPr="00E82227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необходимости</w:t>
      </w:r>
      <w:r w:rsidRPr="00E82227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сохранения</w:t>
      </w:r>
      <w:r w:rsidRPr="00E82227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природы</w:t>
      </w:r>
      <w:r w:rsidRPr="00E82227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окружающей</w:t>
      </w:r>
      <w:r w:rsidRPr="00E82227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среды</w:t>
      </w:r>
      <w:r w:rsidRPr="00E82227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для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полноценной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жизни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человека;</w:t>
      </w:r>
    </w:p>
    <w:p w:rsidR="00FA79EE" w:rsidRPr="00E82227" w:rsidRDefault="00FA79EE" w:rsidP="00FA79EE">
      <w:pPr>
        <w:pStyle w:val="a6"/>
        <w:numPr>
          <w:ilvl w:val="0"/>
          <w:numId w:val="26"/>
        </w:numPr>
        <w:tabs>
          <w:tab w:val="left" w:pos="1182"/>
        </w:tabs>
        <w:kinsoku w:val="0"/>
        <w:overflowPunct w:val="0"/>
        <w:spacing w:line="276" w:lineRule="auto"/>
        <w:ind w:right="107" w:hanging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знание</w:t>
      </w:r>
      <w:r w:rsidRPr="00E82227">
        <w:rPr>
          <w:rFonts w:ascii="Times New Roman" w:eastAsia="Calibri" w:hAnsi="Times New Roman" w:cs="Times New Roman"/>
          <w:spacing w:val="5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основных</w:t>
      </w:r>
      <w:r w:rsidRPr="00E82227">
        <w:rPr>
          <w:rFonts w:ascii="Times New Roman" w:eastAsia="Calibri" w:hAnsi="Times New Roman" w:cs="Times New Roman"/>
          <w:spacing w:val="5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опасных</w:t>
      </w:r>
      <w:r w:rsidRPr="00E82227">
        <w:rPr>
          <w:rFonts w:ascii="Times New Roman" w:eastAsia="Calibri" w:hAnsi="Times New Roman" w:cs="Times New Roman"/>
          <w:spacing w:val="5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6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чрезвычайных</w:t>
      </w:r>
      <w:r w:rsidRPr="00E82227">
        <w:rPr>
          <w:rFonts w:ascii="Times New Roman" w:eastAsia="Calibri" w:hAnsi="Times New Roman" w:cs="Times New Roman"/>
          <w:spacing w:val="5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ситуаций</w:t>
      </w:r>
      <w:r w:rsidRPr="00E82227">
        <w:rPr>
          <w:rFonts w:ascii="Times New Roman" w:eastAsia="Calibri" w:hAnsi="Times New Roman" w:cs="Times New Roman"/>
          <w:spacing w:val="5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природного,</w:t>
      </w:r>
      <w:r w:rsidRPr="00E82227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техногенного</w:t>
      </w:r>
      <w:r w:rsidRPr="00E82227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социального</w:t>
      </w:r>
      <w:r w:rsidRPr="00E82227">
        <w:rPr>
          <w:rFonts w:ascii="Times New Roman" w:eastAsia="Calibri" w:hAnsi="Times New Roman" w:cs="Times New Roman"/>
          <w:spacing w:val="3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характера,</w:t>
      </w:r>
      <w:r w:rsidRPr="00E82227">
        <w:rPr>
          <w:rFonts w:ascii="Times New Roman" w:eastAsia="Calibri" w:hAnsi="Times New Roman" w:cs="Times New Roman"/>
          <w:spacing w:val="3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включая</w:t>
      </w:r>
      <w:r w:rsidRPr="00E82227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экстремизм</w:t>
      </w:r>
      <w:r w:rsidRPr="00E82227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терроризм,</w:t>
      </w:r>
      <w:r w:rsidRPr="00E82227">
        <w:rPr>
          <w:rFonts w:ascii="Times New Roman" w:eastAsia="Calibri" w:hAnsi="Times New Roman" w:cs="Times New Roman"/>
          <w:spacing w:val="3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их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последствия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для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личности, общества</w:t>
      </w:r>
      <w:r w:rsidRPr="00E8222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государства;</w:t>
      </w:r>
    </w:p>
    <w:p w:rsidR="00FA79EE" w:rsidRPr="00E82227" w:rsidRDefault="00FA79EE" w:rsidP="00FA79EE">
      <w:pPr>
        <w:pStyle w:val="a6"/>
        <w:numPr>
          <w:ilvl w:val="0"/>
          <w:numId w:val="26"/>
        </w:numPr>
        <w:tabs>
          <w:tab w:val="left" w:pos="1182"/>
        </w:tabs>
        <w:kinsoku w:val="0"/>
        <w:overflowPunct w:val="0"/>
        <w:spacing w:line="276" w:lineRule="auto"/>
        <w:ind w:right="113" w:hanging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знание</w:t>
      </w:r>
      <w:r w:rsidRPr="00E82227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умение</w:t>
      </w:r>
      <w:r w:rsidRPr="00E82227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применять</w:t>
      </w:r>
      <w:r w:rsidRPr="00E82227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правила</w:t>
      </w:r>
      <w:r w:rsidRPr="00E82227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безопасного</w:t>
      </w:r>
      <w:r w:rsidRPr="00E82227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поведения</w:t>
      </w:r>
      <w:r w:rsidRPr="00E82227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в</w:t>
      </w:r>
      <w:r w:rsidRPr="00E82227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условиях</w:t>
      </w:r>
      <w:r w:rsidRPr="00E82227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опасных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чрезвычайных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ситуаций;</w:t>
      </w:r>
    </w:p>
    <w:p w:rsidR="00FA79EE" w:rsidRPr="00E82227" w:rsidRDefault="00FA79EE" w:rsidP="00FA79EE">
      <w:pPr>
        <w:pStyle w:val="a6"/>
        <w:numPr>
          <w:ilvl w:val="0"/>
          <w:numId w:val="26"/>
        </w:numPr>
        <w:tabs>
          <w:tab w:val="left" w:pos="1182"/>
        </w:tabs>
        <w:kinsoku w:val="0"/>
        <w:overflowPunct w:val="0"/>
        <w:spacing w:line="276" w:lineRule="auto"/>
        <w:ind w:left="1182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умение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оказать первую помощь пострадавшим;</w:t>
      </w:r>
    </w:p>
    <w:p w:rsidR="00FA79EE" w:rsidRPr="00E82227" w:rsidRDefault="00FA79EE" w:rsidP="00FA79EE">
      <w:pPr>
        <w:pStyle w:val="a6"/>
        <w:numPr>
          <w:ilvl w:val="0"/>
          <w:numId w:val="26"/>
        </w:numPr>
        <w:tabs>
          <w:tab w:val="left" w:pos="1182"/>
        </w:tabs>
        <w:kinsoku w:val="0"/>
        <w:overflowPunct w:val="0"/>
        <w:spacing w:line="276" w:lineRule="auto"/>
        <w:ind w:right="111" w:hanging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умение</w:t>
      </w:r>
      <w:r w:rsidRPr="00E82227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предвидеть</w:t>
      </w:r>
      <w:r w:rsidRPr="00E82227">
        <w:rPr>
          <w:rFonts w:ascii="Times New Roman" w:eastAsia="Calibri" w:hAnsi="Times New Roman" w:cs="Times New Roman"/>
          <w:spacing w:val="3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возникновение</w:t>
      </w:r>
      <w:r w:rsidRPr="00E82227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опасных</w:t>
      </w:r>
      <w:r w:rsidRPr="00E82227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ситуаций</w:t>
      </w:r>
      <w:r w:rsidRPr="00E82227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по</w:t>
      </w:r>
      <w:r w:rsidRPr="00E82227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характерным</w:t>
      </w:r>
      <w:r w:rsidRPr="00E82227">
        <w:rPr>
          <w:rFonts w:ascii="Times New Roman" w:eastAsia="Calibri" w:hAnsi="Times New Roman" w:cs="Times New Roman"/>
          <w:spacing w:val="5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признакам</w:t>
      </w:r>
      <w:r w:rsidRPr="00E82227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их</w:t>
      </w:r>
      <w:r w:rsidRPr="00E82227">
        <w:rPr>
          <w:rFonts w:ascii="Times New Roman" w:eastAsia="Calibri" w:hAnsi="Times New Roman" w:cs="Times New Roman"/>
          <w:spacing w:val="6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lastRenderedPageBreak/>
        <w:t>проявления,</w:t>
      </w:r>
      <w:r w:rsidRPr="00E82227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а</w:t>
      </w:r>
      <w:r w:rsidRPr="00E82227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также</w:t>
      </w:r>
      <w:r w:rsidRPr="00E82227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на</w:t>
      </w:r>
      <w:r w:rsidRPr="00E82227">
        <w:rPr>
          <w:rFonts w:ascii="Times New Roman" w:eastAsia="Calibri" w:hAnsi="Times New Roman" w:cs="Times New Roman"/>
          <w:spacing w:val="5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основе</w:t>
      </w:r>
      <w:r w:rsidRPr="00E82227">
        <w:rPr>
          <w:rFonts w:ascii="Times New Roman" w:eastAsia="Calibri" w:hAnsi="Times New Roman" w:cs="Times New Roman"/>
          <w:spacing w:val="58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информации,</w:t>
      </w:r>
      <w:r w:rsidRPr="00E82227">
        <w:rPr>
          <w:rFonts w:ascii="Times New Roman" w:eastAsia="Calibri" w:hAnsi="Times New Roman" w:cs="Times New Roman"/>
          <w:spacing w:val="58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получаемой</w:t>
      </w:r>
      <w:r w:rsidRPr="00E82227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из</w:t>
      </w:r>
      <w:r w:rsidRPr="00E82227">
        <w:rPr>
          <w:rFonts w:ascii="Times New Roman" w:eastAsia="Calibri" w:hAnsi="Times New Roman" w:cs="Times New Roman"/>
          <w:spacing w:val="4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различных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источников;</w:t>
      </w:r>
    </w:p>
    <w:p w:rsidR="00306ED5" w:rsidRDefault="00FA79EE" w:rsidP="00573AAB">
      <w:pPr>
        <w:pStyle w:val="a6"/>
        <w:kinsoku w:val="0"/>
        <w:overflowPunct w:val="0"/>
        <w:spacing w:line="276" w:lineRule="auto"/>
        <w:ind w:left="462" w:right="490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умение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принимать обоснованные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решения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конкретной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опасной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ситуации</w:t>
      </w:r>
      <w:r w:rsidRPr="00E82227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для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минимизации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последствий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учётом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реально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складывающейся</w:t>
      </w:r>
      <w:r w:rsidRPr="00E82227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обстановки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индивидуальных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возможностей.</w:t>
      </w:r>
    </w:p>
    <w:p w:rsidR="00573AAB" w:rsidRPr="00573AAB" w:rsidRDefault="00573AAB" w:rsidP="00573AAB">
      <w:pPr>
        <w:pStyle w:val="a6"/>
        <w:kinsoku w:val="0"/>
        <w:overflowPunct w:val="0"/>
        <w:spacing w:line="276" w:lineRule="auto"/>
        <w:ind w:left="462" w:right="490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FA79EE" w:rsidRPr="00FA79EE" w:rsidRDefault="00FA79EE" w:rsidP="00FA79EE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FA79E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Выпускник научится:</w:t>
      </w:r>
    </w:p>
    <w:p w:rsidR="00FA79EE" w:rsidRPr="00FA79EE" w:rsidRDefault="00FA79EE" w:rsidP="00FA79EE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классифицировать и характеризовать</w:t>
      </w:r>
      <w:r w:rsidRPr="00FA79EE">
        <w:rPr>
          <w:rFonts w:ascii="Times New Roman" w:hAnsi="Times New Roman"/>
          <w:iCs/>
          <w:sz w:val="24"/>
          <w:szCs w:val="24"/>
        </w:rPr>
        <w:t xml:space="preserve"> условия экологической безопасности;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iCs/>
          <w:sz w:val="24"/>
          <w:szCs w:val="24"/>
        </w:rPr>
      </w:pPr>
      <w:r w:rsidRPr="00FA79EE">
        <w:rPr>
          <w:rFonts w:ascii="Times New Roman" w:hAnsi="Times New Roman"/>
          <w:iCs/>
          <w:sz w:val="24"/>
          <w:szCs w:val="24"/>
        </w:rPr>
        <w:t>использовать знания о предельно допустимых концентрациях вредных веществ в атмосфере, воде и почве;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FA79EE">
        <w:rPr>
          <w:rFonts w:ascii="Times New Roman" w:hAnsi="Times New Roman"/>
          <w:iCs/>
          <w:sz w:val="24"/>
          <w:szCs w:val="24"/>
        </w:rPr>
        <w:t>использовать знания о способах контроля качества окружающей среды и продуктов питания с использованием бытовых приборов;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безопасно, использовать бытовые приборы контроля качества окружающей среды и продуктов питания;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безопасно использовать бытовые приборы;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безопасно использовать средства бытовой химии;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безопасно использовать средства коммуникации;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классифицировать и характеризовать опасные ситуации криминогенного характера;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b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предвидеть причины возникновения возможных опасных ситуаций криминогенного характера;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 xml:space="preserve">безопасно вести и применять способы самозащиты в </w:t>
      </w:r>
      <w:proofErr w:type="gramStart"/>
      <w:r w:rsidRPr="00FA79EE">
        <w:rPr>
          <w:rFonts w:ascii="Times New Roman" w:hAnsi="Times New Roman"/>
          <w:sz w:val="24"/>
          <w:szCs w:val="24"/>
        </w:rPr>
        <w:t>криминогенной ситуации</w:t>
      </w:r>
      <w:proofErr w:type="gramEnd"/>
      <w:r w:rsidRPr="00FA79EE">
        <w:rPr>
          <w:rFonts w:ascii="Times New Roman" w:hAnsi="Times New Roman"/>
          <w:sz w:val="24"/>
          <w:szCs w:val="24"/>
        </w:rPr>
        <w:t xml:space="preserve"> на улице;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 xml:space="preserve">безопасно вести и применять способы самозащиты в </w:t>
      </w:r>
      <w:proofErr w:type="gramStart"/>
      <w:r w:rsidRPr="00FA79EE">
        <w:rPr>
          <w:rFonts w:ascii="Times New Roman" w:hAnsi="Times New Roman"/>
          <w:sz w:val="24"/>
          <w:szCs w:val="24"/>
        </w:rPr>
        <w:t>криминогенной ситуации</w:t>
      </w:r>
      <w:proofErr w:type="gramEnd"/>
      <w:r w:rsidRPr="00FA79EE">
        <w:rPr>
          <w:rFonts w:ascii="Times New Roman" w:hAnsi="Times New Roman"/>
          <w:sz w:val="24"/>
          <w:szCs w:val="24"/>
        </w:rPr>
        <w:t xml:space="preserve"> в подъезде;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 xml:space="preserve">безопасно вести и применять способы самозащиты в </w:t>
      </w:r>
      <w:proofErr w:type="gramStart"/>
      <w:r w:rsidRPr="00FA79EE">
        <w:rPr>
          <w:rFonts w:ascii="Times New Roman" w:hAnsi="Times New Roman"/>
          <w:sz w:val="24"/>
          <w:szCs w:val="24"/>
        </w:rPr>
        <w:t>криминогенной ситуации</w:t>
      </w:r>
      <w:proofErr w:type="gramEnd"/>
      <w:r w:rsidRPr="00FA79EE">
        <w:rPr>
          <w:rFonts w:ascii="Times New Roman" w:hAnsi="Times New Roman"/>
          <w:sz w:val="24"/>
          <w:szCs w:val="24"/>
        </w:rPr>
        <w:t xml:space="preserve"> в лифте;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 xml:space="preserve">безопасно вести и применять способы самозащиты в </w:t>
      </w:r>
      <w:proofErr w:type="gramStart"/>
      <w:r w:rsidRPr="00FA79EE">
        <w:rPr>
          <w:rFonts w:ascii="Times New Roman" w:hAnsi="Times New Roman"/>
          <w:sz w:val="24"/>
          <w:szCs w:val="24"/>
        </w:rPr>
        <w:t>криминогенной ситуации</w:t>
      </w:r>
      <w:proofErr w:type="gramEnd"/>
      <w:r w:rsidRPr="00FA79EE">
        <w:rPr>
          <w:rFonts w:ascii="Times New Roman" w:hAnsi="Times New Roman"/>
          <w:sz w:val="24"/>
          <w:szCs w:val="24"/>
        </w:rPr>
        <w:t xml:space="preserve"> в квартире;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безопасно вести и применять способы самозащиты при карманной краже;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безопасно вести и применять способы самозащиты при попытке мошенничества;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адекватно оценивать ситуацию дорожного движения;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адекватно оценивать ситуацию и безопасно действовать при пожаре;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безопасно использовать средства индивидуальной защиты при пожаре;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безопасно применять первичные средства пожаротушения;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соблюдать правила безопасности дорожного движения пешехода;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соблюдать правила безопасности дорожного движения велосипедиста;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 xml:space="preserve">соблюдать правила безопасности дорожного </w:t>
      </w:r>
      <w:proofErr w:type="gramStart"/>
      <w:r w:rsidRPr="00FA79EE">
        <w:rPr>
          <w:rFonts w:ascii="Times New Roman" w:hAnsi="Times New Roman"/>
          <w:sz w:val="24"/>
          <w:szCs w:val="24"/>
        </w:rPr>
        <w:t xml:space="preserve">движения пассажира транспортного средства </w:t>
      </w:r>
      <w:r w:rsidRPr="00FA79EE">
        <w:rPr>
          <w:rFonts w:ascii="Times New Roman" w:eastAsia="Times New Roman" w:hAnsi="Times New Roman"/>
          <w:sz w:val="24"/>
          <w:szCs w:val="24"/>
          <w:lang w:eastAsia="ru-RU"/>
        </w:rPr>
        <w:t>правила поведения</w:t>
      </w:r>
      <w:proofErr w:type="gramEnd"/>
      <w:r w:rsidRPr="00FA79EE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транспорте (наземном, в том числе железнодорожном, воздушном и водном)</w:t>
      </w:r>
      <w:r w:rsidRPr="00FA79EE">
        <w:rPr>
          <w:rFonts w:ascii="Times New Roman" w:hAnsi="Times New Roman"/>
          <w:sz w:val="24"/>
          <w:szCs w:val="24"/>
        </w:rPr>
        <w:t>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классифицировать и характеризовать причины и последствия опасных ситуаций на воде;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адекватно оценивать ситуацию и безопасно вести у воды и на воде;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lastRenderedPageBreak/>
        <w:t>использовать средства и способы само- и взаимопомощи на воде;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классифицировать и характеризовать причины и последствия опасных ситуаций в туристических походах;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готовиться к туристическим походам;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адекватно оценивать ситуацию и безопасно вести в туристических походах;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адекватно оценивать ситуацию и ориентироваться на местности;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добывать и поддерживать огонь в автономных условиях;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добывать и очищать воду в автономных условиях;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добывать и готовить пищу в автономных условиях; сооружать (обустраивать) временное жилище в автономных условиях;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подавать сигналы бедствия и отвечать на них;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характеризовать причины и последствия чрезвычайных ситуаций природного характера для личности, общества и государства;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предвидеть опасности и правильно действовать в случае чрезвычайных ситуаций природного характера;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классифицировать мероприятия по защите населения от чрезвычайных ситуаций природного характера;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 xml:space="preserve">безопасно использовать средства индивидуальной защиты; 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характеризовать причины и последствия чрезвычайных ситуаций техногенного характера для личности, общества и государства;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предвидеть опасности и правильно действовать в чрезвычайных ситуациях техногенного характера;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классифицировать мероприятия по защите населения от чрезвычайных ситуаций техногенного характера;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безопасно действовать по сигналу «Внимание всем!»;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безопасно использовать средства индивидуальной и коллективной защиты;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комплектовать минимально необходимый набор вещей (документов, продуктов) в случае эвакуации;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 xml:space="preserve">классифицировать и характеризовать явления терроризма, экстремизма, </w:t>
      </w:r>
      <w:proofErr w:type="spellStart"/>
      <w:r w:rsidRPr="00FA79EE">
        <w:rPr>
          <w:rFonts w:ascii="Times New Roman" w:hAnsi="Times New Roman"/>
          <w:sz w:val="24"/>
          <w:szCs w:val="24"/>
        </w:rPr>
        <w:t>наркотизма</w:t>
      </w:r>
      <w:proofErr w:type="spellEnd"/>
      <w:r w:rsidRPr="00FA79EE">
        <w:rPr>
          <w:rFonts w:ascii="Times New Roman" w:hAnsi="Times New Roman"/>
          <w:sz w:val="24"/>
          <w:szCs w:val="24"/>
        </w:rPr>
        <w:t xml:space="preserve"> и последствия данных явлений для личности, общества и государства;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 xml:space="preserve">классифицировать мероприятия по защите населения от терроризма, экстремизма, </w:t>
      </w:r>
      <w:proofErr w:type="spellStart"/>
      <w:r w:rsidRPr="00FA79EE">
        <w:rPr>
          <w:rFonts w:ascii="Times New Roman" w:hAnsi="Times New Roman"/>
          <w:sz w:val="24"/>
          <w:szCs w:val="24"/>
        </w:rPr>
        <w:t>наркотизма</w:t>
      </w:r>
      <w:proofErr w:type="spellEnd"/>
      <w:r w:rsidRPr="00FA79EE">
        <w:rPr>
          <w:rFonts w:ascii="Times New Roman" w:hAnsi="Times New Roman"/>
          <w:sz w:val="24"/>
          <w:szCs w:val="24"/>
        </w:rPr>
        <w:t>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адекватно оценивать ситуацию и безопасно действовать при обнаружении неизвестного предмета, возможной угрозе взрыва (при взрыве) взрывного устройства;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адекватно оценивать ситуацию и безопасно действовать при похищении или захвате в заложники (попытки похищения) и при проведении мероприятий по освобождению заложников;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классифицировать и характеризовать основные положения законодательных актов, регламентирующих ответственность несовершеннолетних за правонарушения;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классифицировать и характеризовать опасные ситуации в местах большого скопления людей;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предвидеть причины возникновения возможных опасных ситуаций в местах большого скопления людей;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lastRenderedPageBreak/>
        <w:t>адекватно оценивать ситуацию и безопасно действовать в местах массового скопления людей;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оповещать (вызывать) экстренные службы при чрезвычайной ситуации;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характеризовать безопасный и здоровый образ жизни, его составляющие и значение для личности, общества и государства;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bCs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классифицировать мероприятия и факторы, укрепляющие и разрушающие здоровье;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bCs/>
          <w:sz w:val="24"/>
          <w:szCs w:val="24"/>
        </w:rPr>
      </w:pPr>
      <w:r w:rsidRPr="00FA79EE">
        <w:rPr>
          <w:rFonts w:ascii="Times New Roman" w:hAnsi="Times New Roman"/>
          <w:bCs/>
          <w:sz w:val="24"/>
          <w:szCs w:val="24"/>
        </w:rPr>
        <w:t>планировать профилактические мероприятия по сохранению и укреплению своего здоровья;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адекватно оценивать нагрузку и профилактические занятия по укреплению здоровья; планировать распорядок дня с учетом нагрузок;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bCs/>
          <w:sz w:val="24"/>
          <w:szCs w:val="24"/>
        </w:rPr>
      </w:pPr>
      <w:r w:rsidRPr="00FA79EE">
        <w:rPr>
          <w:rFonts w:ascii="Times New Roman" w:hAnsi="Times New Roman"/>
          <w:bCs/>
          <w:sz w:val="24"/>
          <w:szCs w:val="24"/>
        </w:rPr>
        <w:t>выявлять мероприятия и факторы, потенциально опасные для здоровья;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безопасно использовать ресурсы интернета;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bCs/>
          <w:sz w:val="24"/>
          <w:szCs w:val="24"/>
        </w:rPr>
        <w:t>анализировать состояние своего здоровья;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определять состояния оказания неотложной помощи;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bCs/>
          <w:sz w:val="24"/>
          <w:szCs w:val="24"/>
        </w:rPr>
      </w:pPr>
      <w:r w:rsidRPr="00FA79EE">
        <w:rPr>
          <w:rFonts w:ascii="Times New Roman" w:hAnsi="Times New Roman"/>
          <w:bCs/>
          <w:sz w:val="24"/>
          <w:szCs w:val="24"/>
        </w:rPr>
        <w:t>использовать алгоритм действий по оказанию первой помощи;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bCs/>
          <w:sz w:val="24"/>
          <w:szCs w:val="24"/>
        </w:rPr>
        <w:t xml:space="preserve">классифицировать </w:t>
      </w:r>
      <w:r w:rsidRPr="00FA79EE">
        <w:rPr>
          <w:rFonts w:ascii="Times New Roman" w:hAnsi="Times New Roman"/>
          <w:sz w:val="24"/>
          <w:szCs w:val="24"/>
        </w:rPr>
        <w:t>средства оказания первой помощи;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оказывать первую помощь при наружном и внутреннем кровотечении;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извлекать инородное тело из верхних дыхательных путей;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оказывать первую помощь при ушибах;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оказывать первую помощь при растяжениях;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оказывать первую помощь при вывихах;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оказывать первую помощь при переломах;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оказывать первую помощь при ожогах;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оказывать первую помощь при отморожениях и общем переохлаждении;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оказывать первую помощь при отравлениях;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оказывать первую помощь при тепловом (солнечном) ударе;</w:t>
      </w:r>
    </w:p>
    <w:p w:rsid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оказывать первую помощь при укусе насекомых и змей.</w:t>
      </w:r>
    </w:p>
    <w:p w:rsidR="00573AAB" w:rsidRPr="00FA79EE" w:rsidRDefault="00573AAB" w:rsidP="002002C9">
      <w:pPr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FA79EE" w:rsidRPr="00150932" w:rsidRDefault="00FA79EE" w:rsidP="002002C9">
      <w:pPr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50932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FA79EE" w:rsidRPr="00150932" w:rsidRDefault="00FA79EE" w:rsidP="002002C9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150932">
        <w:rPr>
          <w:rFonts w:ascii="Times New Roman" w:hAnsi="Times New Roman"/>
          <w:sz w:val="24"/>
          <w:szCs w:val="24"/>
        </w:rPr>
        <w:t xml:space="preserve">безопасно использовать средства индивидуальной защиты велосипедиста; </w:t>
      </w:r>
    </w:p>
    <w:p w:rsidR="00FA79EE" w:rsidRPr="00150932" w:rsidRDefault="00FA79EE" w:rsidP="002002C9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150932">
        <w:rPr>
          <w:rFonts w:ascii="Times New Roman" w:hAnsi="Times New Roman"/>
          <w:sz w:val="24"/>
          <w:szCs w:val="24"/>
        </w:rPr>
        <w:t xml:space="preserve">классифицировать и характеризовать причины и последствия опасных ситуаций в туристических поездках; </w:t>
      </w:r>
    </w:p>
    <w:p w:rsidR="00FA79EE" w:rsidRPr="00150932" w:rsidRDefault="00FA79EE" w:rsidP="002002C9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150932">
        <w:rPr>
          <w:rFonts w:ascii="Times New Roman" w:hAnsi="Times New Roman"/>
          <w:sz w:val="24"/>
          <w:szCs w:val="24"/>
        </w:rPr>
        <w:t>готовиться к туристическим поездкам;</w:t>
      </w:r>
    </w:p>
    <w:p w:rsidR="00FA79EE" w:rsidRPr="00150932" w:rsidRDefault="00FA79EE" w:rsidP="002002C9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150932">
        <w:rPr>
          <w:rFonts w:ascii="Times New Roman" w:hAnsi="Times New Roman"/>
          <w:sz w:val="24"/>
          <w:szCs w:val="24"/>
        </w:rPr>
        <w:t xml:space="preserve">адекватно оценивать ситуацию и безопасно вести в туристических поездках; </w:t>
      </w:r>
    </w:p>
    <w:p w:rsidR="00FA79EE" w:rsidRPr="00150932" w:rsidRDefault="00FA79EE" w:rsidP="002002C9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150932">
        <w:rPr>
          <w:rFonts w:ascii="Times New Roman" w:hAnsi="Times New Roman"/>
          <w:sz w:val="24"/>
          <w:szCs w:val="24"/>
        </w:rPr>
        <w:t xml:space="preserve">анализировать последствия возможных опасных ситуаций в местах большого скопления людей; </w:t>
      </w:r>
    </w:p>
    <w:p w:rsidR="00FA79EE" w:rsidRPr="00150932" w:rsidRDefault="00FA79EE" w:rsidP="002002C9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150932">
        <w:rPr>
          <w:rFonts w:ascii="Times New Roman" w:hAnsi="Times New Roman"/>
          <w:sz w:val="24"/>
          <w:szCs w:val="24"/>
        </w:rPr>
        <w:t xml:space="preserve">анализировать последствия возможных опасных ситуаций криминогенного характера; </w:t>
      </w:r>
    </w:p>
    <w:p w:rsidR="00FA79EE" w:rsidRPr="00150932" w:rsidRDefault="00FA79EE" w:rsidP="002002C9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150932">
        <w:rPr>
          <w:rFonts w:ascii="Times New Roman" w:hAnsi="Times New Roman"/>
          <w:sz w:val="24"/>
          <w:szCs w:val="24"/>
        </w:rPr>
        <w:t>безопасно вести и применять права покупателя;</w:t>
      </w:r>
    </w:p>
    <w:p w:rsidR="00FA79EE" w:rsidRPr="00150932" w:rsidRDefault="00FA79EE" w:rsidP="002002C9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b/>
          <w:sz w:val="24"/>
          <w:szCs w:val="24"/>
        </w:rPr>
      </w:pPr>
      <w:r w:rsidRPr="00150932">
        <w:rPr>
          <w:rFonts w:ascii="Times New Roman" w:hAnsi="Times New Roman"/>
          <w:sz w:val="24"/>
          <w:szCs w:val="24"/>
        </w:rPr>
        <w:t xml:space="preserve">анализировать последствия проявления терроризма, экстремизма, </w:t>
      </w:r>
      <w:proofErr w:type="spellStart"/>
      <w:r w:rsidRPr="00150932">
        <w:rPr>
          <w:rFonts w:ascii="Times New Roman" w:hAnsi="Times New Roman"/>
          <w:sz w:val="24"/>
          <w:szCs w:val="24"/>
        </w:rPr>
        <w:t>наркотизма</w:t>
      </w:r>
      <w:proofErr w:type="spellEnd"/>
      <w:r w:rsidRPr="00150932">
        <w:rPr>
          <w:rFonts w:ascii="Times New Roman" w:hAnsi="Times New Roman"/>
          <w:sz w:val="24"/>
          <w:szCs w:val="24"/>
        </w:rPr>
        <w:t>;</w:t>
      </w:r>
    </w:p>
    <w:p w:rsidR="00FA79EE" w:rsidRPr="00150932" w:rsidRDefault="00FA79EE" w:rsidP="002002C9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bCs/>
          <w:sz w:val="24"/>
          <w:szCs w:val="24"/>
        </w:rPr>
      </w:pPr>
      <w:r w:rsidRPr="00150932">
        <w:rPr>
          <w:rFonts w:ascii="Times New Roman" w:hAnsi="Times New Roman"/>
          <w:sz w:val="24"/>
          <w:szCs w:val="24"/>
        </w:rPr>
        <w:t xml:space="preserve">предвидеть пути и средства возможного вовлечения в террористическую, экстремистскую и наркотическую деятельность; </w:t>
      </w:r>
      <w:r w:rsidRPr="00150932">
        <w:rPr>
          <w:rFonts w:ascii="Times New Roman" w:hAnsi="Times New Roman"/>
          <w:bCs/>
          <w:sz w:val="24"/>
          <w:szCs w:val="24"/>
        </w:rPr>
        <w:t xml:space="preserve">анализировать влияние вредных привычек и факторов и на состояние своего здоровья; </w:t>
      </w:r>
    </w:p>
    <w:p w:rsidR="00FA79EE" w:rsidRPr="00150932" w:rsidRDefault="00FA79EE" w:rsidP="002002C9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150932">
        <w:rPr>
          <w:rFonts w:ascii="Times New Roman" w:hAnsi="Times New Roman"/>
          <w:bCs/>
          <w:sz w:val="24"/>
          <w:szCs w:val="24"/>
        </w:rPr>
        <w:t xml:space="preserve">характеризовать </w:t>
      </w:r>
      <w:r w:rsidRPr="00150932">
        <w:rPr>
          <w:rFonts w:ascii="Times New Roman" w:hAnsi="Times New Roman"/>
          <w:sz w:val="24"/>
          <w:szCs w:val="24"/>
        </w:rPr>
        <w:t xml:space="preserve">роль семьи в жизни личности и общества и ее влияние на здоровье человека; </w:t>
      </w:r>
    </w:p>
    <w:p w:rsidR="00FA79EE" w:rsidRPr="00150932" w:rsidRDefault="00FA79EE" w:rsidP="002002C9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150932">
        <w:rPr>
          <w:rFonts w:ascii="Times New Roman" w:hAnsi="Times New Roman"/>
          <w:sz w:val="24"/>
          <w:szCs w:val="24"/>
        </w:rPr>
        <w:lastRenderedPageBreak/>
        <w:t xml:space="preserve">классифицировать и характеризовать основные положения законодательных актов, регулирующих права и обязанности супругов, и защищающих права ребенка; </w:t>
      </w:r>
    </w:p>
    <w:p w:rsidR="00FA79EE" w:rsidRPr="00150932" w:rsidRDefault="00FA79EE" w:rsidP="002002C9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150932">
        <w:rPr>
          <w:rFonts w:ascii="Times New Roman" w:hAnsi="Times New Roman"/>
          <w:sz w:val="24"/>
          <w:szCs w:val="24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жизнедеятельности;</w:t>
      </w:r>
    </w:p>
    <w:p w:rsidR="00FA79EE" w:rsidRPr="00150932" w:rsidRDefault="00FA79EE" w:rsidP="002002C9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150932">
        <w:rPr>
          <w:rFonts w:ascii="Times New Roman" w:hAnsi="Times New Roman"/>
          <w:sz w:val="24"/>
          <w:szCs w:val="24"/>
        </w:rPr>
        <w:t>классифицировать основные правовые аспекты оказания первой помощи;</w:t>
      </w:r>
    </w:p>
    <w:p w:rsidR="00FA79EE" w:rsidRPr="00150932" w:rsidRDefault="00FA79EE" w:rsidP="002002C9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150932">
        <w:rPr>
          <w:rFonts w:ascii="Times New Roman" w:hAnsi="Times New Roman"/>
          <w:sz w:val="24"/>
          <w:szCs w:val="24"/>
        </w:rPr>
        <w:t xml:space="preserve">оказывать первую помощь при не инфекционных заболеваниях; </w:t>
      </w:r>
    </w:p>
    <w:p w:rsidR="00FA79EE" w:rsidRPr="00150932" w:rsidRDefault="00FA79EE" w:rsidP="002002C9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150932">
        <w:rPr>
          <w:rFonts w:ascii="Times New Roman" w:hAnsi="Times New Roman"/>
          <w:sz w:val="24"/>
          <w:szCs w:val="24"/>
        </w:rPr>
        <w:t xml:space="preserve">оказывать первую помощь при инфекционных заболеваниях; </w:t>
      </w:r>
    </w:p>
    <w:p w:rsidR="00FA79EE" w:rsidRPr="00150932" w:rsidRDefault="00FA79EE" w:rsidP="002002C9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150932">
        <w:rPr>
          <w:rFonts w:ascii="Times New Roman" w:hAnsi="Times New Roman"/>
          <w:sz w:val="24"/>
          <w:szCs w:val="24"/>
        </w:rPr>
        <w:t>оказывать первую помощь при остановке сердечной деятельности;</w:t>
      </w:r>
    </w:p>
    <w:p w:rsidR="00FA79EE" w:rsidRPr="00150932" w:rsidRDefault="00FA79EE" w:rsidP="002002C9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150932">
        <w:rPr>
          <w:rFonts w:ascii="Times New Roman" w:hAnsi="Times New Roman"/>
          <w:sz w:val="24"/>
          <w:szCs w:val="24"/>
        </w:rPr>
        <w:t xml:space="preserve">оказывать первую помощь при коме; </w:t>
      </w:r>
    </w:p>
    <w:p w:rsidR="00FA79EE" w:rsidRPr="00150932" w:rsidRDefault="00FA79EE" w:rsidP="002002C9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150932">
        <w:rPr>
          <w:rFonts w:ascii="Times New Roman" w:hAnsi="Times New Roman"/>
          <w:sz w:val="24"/>
          <w:szCs w:val="24"/>
        </w:rPr>
        <w:t xml:space="preserve">оказывать первую помощь при поражении электрическим током; </w:t>
      </w:r>
    </w:p>
    <w:p w:rsidR="00FA79EE" w:rsidRPr="00150932" w:rsidRDefault="00FA79EE" w:rsidP="002002C9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150932">
        <w:rPr>
          <w:rFonts w:ascii="Times New Roman" w:hAnsi="Times New Roman"/>
          <w:sz w:val="24"/>
          <w:szCs w:val="24"/>
        </w:rPr>
        <w:t xml:space="preserve">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 </w:t>
      </w:r>
    </w:p>
    <w:p w:rsidR="00FA79EE" w:rsidRPr="00150932" w:rsidRDefault="00FA79EE" w:rsidP="002002C9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150932">
        <w:rPr>
          <w:rFonts w:ascii="Times New Roman" w:hAnsi="Times New Roman"/>
          <w:sz w:val="24"/>
          <w:szCs w:val="24"/>
        </w:rPr>
        <w:t xml:space="preserve">усваивать приемы действий в различных опасных и чрезвычайных ситуациях; </w:t>
      </w:r>
    </w:p>
    <w:p w:rsidR="00FA79EE" w:rsidRPr="00150932" w:rsidRDefault="00FA79EE" w:rsidP="002002C9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709" w:right="-6" w:firstLine="0"/>
        <w:jc w:val="both"/>
        <w:rPr>
          <w:rFonts w:ascii="Times New Roman" w:hAnsi="Times New Roman"/>
          <w:sz w:val="24"/>
          <w:szCs w:val="24"/>
        </w:rPr>
      </w:pPr>
      <w:r w:rsidRPr="00150932">
        <w:rPr>
          <w:rFonts w:ascii="Times New Roman" w:hAnsi="Times New Roman"/>
          <w:sz w:val="24"/>
          <w:szCs w:val="24"/>
        </w:rPr>
        <w:t xml:space="preserve">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 </w:t>
      </w:r>
    </w:p>
    <w:p w:rsidR="00FA79EE" w:rsidRPr="00150932" w:rsidRDefault="00FA79EE" w:rsidP="002002C9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150932">
        <w:rPr>
          <w:rFonts w:ascii="Times New Roman" w:hAnsi="Times New Roman"/>
          <w:sz w:val="24"/>
          <w:szCs w:val="24"/>
        </w:rPr>
        <w:t>творчески решать моделируемые ситуации и практические задачи в области безопасности жизнедеятельности.</w:t>
      </w:r>
    </w:p>
    <w:p w:rsidR="00FA79EE" w:rsidRPr="00150932" w:rsidRDefault="00FA79EE" w:rsidP="002002C9">
      <w:pPr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FA79EE" w:rsidRPr="00150932" w:rsidRDefault="00FA79EE" w:rsidP="002002C9">
      <w:pPr>
        <w:widowControl w:val="0"/>
        <w:autoSpaceDE w:val="0"/>
        <w:autoSpaceDN w:val="0"/>
        <w:adjustRightInd w:val="0"/>
        <w:spacing w:after="0" w:line="265" w:lineRule="exact"/>
        <w:ind w:left="709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3359B3" w:rsidRPr="00150932" w:rsidRDefault="003359B3" w:rsidP="002002C9">
      <w:pPr>
        <w:widowControl w:val="0"/>
        <w:autoSpaceDE w:val="0"/>
        <w:autoSpaceDN w:val="0"/>
        <w:adjustRightInd w:val="0"/>
        <w:spacing w:after="0" w:line="265" w:lineRule="exact"/>
        <w:ind w:left="709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3359B3" w:rsidRPr="00150932" w:rsidRDefault="003359B3" w:rsidP="002002C9">
      <w:pPr>
        <w:widowControl w:val="0"/>
        <w:autoSpaceDE w:val="0"/>
        <w:autoSpaceDN w:val="0"/>
        <w:adjustRightInd w:val="0"/>
        <w:spacing w:after="0" w:line="265" w:lineRule="exact"/>
        <w:ind w:left="709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3359B3" w:rsidRDefault="003359B3" w:rsidP="002002C9">
      <w:pPr>
        <w:widowControl w:val="0"/>
        <w:autoSpaceDE w:val="0"/>
        <w:autoSpaceDN w:val="0"/>
        <w:adjustRightInd w:val="0"/>
        <w:spacing w:after="0" w:line="265" w:lineRule="exact"/>
        <w:ind w:left="709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3359B3" w:rsidRDefault="003359B3" w:rsidP="002002C9">
      <w:pPr>
        <w:widowControl w:val="0"/>
        <w:autoSpaceDE w:val="0"/>
        <w:autoSpaceDN w:val="0"/>
        <w:adjustRightInd w:val="0"/>
        <w:spacing w:after="0" w:line="265" w:lineRule="exact"/>
        <w:ind w:left="709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3359B3" w:rsidRDefault="003359B3" w:rsidP="002002C9">
      <w:pPr>
        <w:widowControl w:val="0"/>
        <w:autoSpaceDE w:val="0"/>
        <w:autoSpaceDN w:val="0"/>
        <w:adjustRightInd w:val="0"/>
        <w:spacing w:after="0" w:line="265" w:lineRule="exact"/>
        <w:ind w:left="709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73AAB" w:rsidRDefault="00573AAB" w:rsidP="002002C9">
      <w:pPr>
        <w:widowControl w:val="0"/>
        <w:autoSpaceDE w:val="0"/>
        <w:autoSpaceDN w:val="0"/>
        <w:adjustRightInd w:val="0"/>
        <w:spacing w:after="0" w:line="265" w:lineRule="exact"/>
        <w:ind w:left="709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73AAB" w:rsidRDefault="00573AAB" w:rsidP="002002C9">
      <w:pPr>
        <w:widowControl w:val="0"/>
        <w:autoSpaceDE w:val="0"/>
        <w:autoSpaceDN w:val="0"/>
        <w:adjustRightInd w:val="0"/>
        <w:spacing w:after="0" w:line="265" w:lineRule="exact"/>
        <w:ind w:left="709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73AAB" w:rsidRDefault="00573AAB" w:rsidP="002002C9">
      <w:pPr>
        <w:widowControl w:val="0"/>
        <w:autoSpaceDE w:val="0"/>
        <w:autoSpaceDN w:val="0"/>
        <w:adjustRightInd w:val="0"/>
        <w:spacing w:after="0" w:line="265" w:lineRule="exact"/>
        <w:ind w:left="709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73AAB" w:rsidRDefault="00573AAB" w:rsidP="002002C9">
      <w:pPr>
        <w:widowControl w:val="0"/>
        <w:autoSpaceDE w:val="0"/>
        <w:autoSpaceDN w:val="0"/>
        <w:adjustRightInd w:val="0"/>
        <w:spacing w:after="0" w:line="265" w:lineRule="exact"/>
        <w:ind w:left="709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73AAB" w:rsidRDefault="00573AAB" w:rsidP="002002C9">
      <w:pPr>
        <w:widowControl w:val="0"/>
        <w:autoSpaceDE w:val="0"/>
        <w:autoSpaceDN w:val="0"/>
        <w:adjustRightInd w:val="0"/>
        <w:spacing w:after="0" w:line="265" w:lineRule="exact"/>
        <w:ind w:left="709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73AAB" w:rsidRDefault="00573AAB" w:rsidP="002002C9">
      <w:pPr>
        <w:widowControl w:val="0"/>
        <w:autoSpaceDE w:val="0"/>
        <w:autoSpaceDN w:val="0"/>
        <w:adjustRightInd w:val="0"/>
        <w:spacing w:after="0" w:line="265" w:lineRule="exact"/>
        <w:ind w:left="709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73AAB" w:rsidRDefault="00573AAB" w:rsidP="002002C9">
      <w:pPr>
        <w:widowControl w:val="0"/>
        <w:autoSpaceDE w:val="0"/>
        <w:autoSpaceDN w:val="0"/>
        <w:adjustRightInd w:val="0"/>
        <w:spacing w:after="0" w:line="265" w:lineRule="exact"/>
        <w:ind w:left="709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73AAB" w:rsidRDefault="00573AAB" w:rsidP="002002C9">
      <w:pPr>
        <w:widowControl w:val="0"/>
        <w:autoSpaceDE w:val="0"/>
        <w:autoSpaceDN w:val="0"/>
        <w:adjustRightInd w:val="0"/>
        <w:spacing w:after="0" w:line="265" w:lineRule="exact"/>
        <w:ind w:left="709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73AAB" w:rsidRDefault="00573AAB" w:rsidP="002002C9">
      <w:pPr>
        <w:widowControl w:val="0"/>
        <w:autoSpaceDE w:val="0"/>
        <w:autoSpaceDN w:val="0"/>
        <w:adjustRightInd w:val="0"/>
        <w:spacing w:after="0" w:line="265" w:lineRule="exact"/>
        <w:ind w:left="709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73AAB" w:rsidRDefault="00573AAB" w:rsidP="002002C9">
      <w:pPr>
        <w:widowControl w:val="0"/>
        <w:autoSpaceDE w:val="0"/>
        <w:autoSpaceDN w:val="0"/>
        <w:adjustRightInd w:val="0"/>
        <w:spacing w:after="0" w:line="265" w:lineRule="exact"/>
        <w:ind w:left="709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73AAB" w:rsidRDefault="00573AAB" w:rsidP="002002C9">
      <w:pPr>
        <w:widowControl w:val="0"/>
        <w:autoSpaceDE w:val="0"/>
        <w:autoSpaceDN w:val="0"/>
        <w:adjustRightInd w:val="0"/>
        <w:spacing w:after="0" w:line="265" w:lineRule="exact"/>
        <w:ind w:left="709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73AAB" w:rsidRDefault="00573AAB" w:rsidP="002002C9">
      <w:pPr>
        <w:widowControl w:val="0"/>
        <w:autoSpaceDE w:val="0"/>
        <w:autoSpaceDN w:val="0"/>
        <w:adjustRightInd w:val="0"/>
        <w:spacing w:after="0" w:line="265" w:lineRule="exact"/>
        <w:ind w:left="709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73AAB" w:rsidRDefault="00573AAB" w:rsidP="002002C9">
      <w:pPr>
        <w:widowControl w:val="0"/>
        <w:autoSpaceDE w:val="0"/>
        <w:autoSpaceDN w:val="0"/>
        <w:adjustRightInd w:val="0"/>
        <w:spacing w:after="0" w:line="265" w:lineRule="exact"/>
        <w:ind w:left="709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73AAB" w:rsidRDefault="00573AAB" w:rsidP="002002C9">
      <w:pPr>
        <w:widowControl w:val="0"/>
        <w:autoSpaceDE w:val="0"/>
        <w:autoSpaceDN w:val="0"/>
        <w:adjustRightInd w:val="0"/>
        <w:spacing w:after="0" w:line="265" w:lineRule="exact"/>
        <w:ind w:left="709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73AAB" w:rsidRDefault="00573AAB" w:rsidP="002002C9">
      <w:pPr>
        <w:widowControl w:val="0"/>
        <w:autoSpaceDE w:val="0"/>
        <w:autoSpaceDN w:val="0"/>
        <w:adjustRightInd w:val="0"/>
        <w:spacing w:after="0" w:line="265" w:lineRule="exact"/>
        <w:ind w:left="709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73AAB" w:rsidRDefault="00573AAB" w:rsidP="002002C9">
      <w:pPr>
        <w:widowControl w:val="0"/>
        <w:autoSpaceDE w:val="0"/>
        <w:autoSpaceDN w:val="0"/>
        <w:adjustRightInd w:val="0"/>
        <w:spacing w:after="0" w:line="265" w:lineRule="exact"/>
        <w:ind w:left="709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73AAB" w:rsidRDefault="00573AAB" w:rsidP="002002C9">
      <w:pPr>
        <w:widowControl w:val="0"/>
        <w:autoSpaceDE w:val="0"/>
        <w:autoSpaceDN w:val="0"/>
        <w:adjustRightInd w:val="0"/>
        <w:spacing w:after="0" w:line="265" w:lineRule="exact"/>
        <w:ind w:left="709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73AAB" w:rsidRDefault="00573AAB" w:rsidP="002002C9">
      <w:pPr>
        <w:widowControl w:val="0"/>
        <w:autoSpaceDE w:val="0"/>
        <w:autoSpaceDN w:val="0"/>
        <w:adjustRightInd w:val="0"/>
        <w:spacing w:after="0" w:line="265" w:lineRule="exact"/>
        <w:ind w:left="709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73AAB" w:rsidRDefault="00573AAB" w:rsidP="002002C9">
      <w:pPr>
        <w:widowControl w:val="0"/>
        <w:autoSpaceDE w:val="0"/>
        <w:autoSpaceDN w:val="0"/>
        <w:adjustRightInd w:val="0"/>
        <w:spacing w:after="0" w:line="265" w:lineRule="exact"/>
        <w:ind w:left="709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73AAB" w:rsidRDefault="00573AAB" w:rsidP="002002C9">
      <w:pPr>
        <w:widowControl w:val="0"/>
        <w:autoSpaceDE w:val="0"/>
        <w:autoSpaceDN w:val="0"/>
        <w:adjustRightInd w:val="0"/>
        <w:spacing w:after="0" w:line="265" w:lineRule="exact"/>
        <w:ind w:left="709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73AAB" w:rsidRDefault="00573AAB" w:rsidP="002002C9">
      <w:pPr>
        <w:widowControl w:val="0"/>
        <w:autoSpaceDE w:val="0"/>
        <w:autoSpaceDN w:val="0"/>
        <w:adjustRightInd w:val="0"/>
        <w:spacing w:after="0" w:line="265" w:lineRule="exact"/>
        <w:ind w:left="709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73AAB" w:rsidRDefault="00573AAB" w:rsidP="00FA79EE">
      <w:pPr>
        <w:widowControl w:val="0"/>
        <w:autoSpaceDE w:val="0"/>
        <w:autoSpaceDN w:val="0"/>
        <w:adjustRightInd w:val="0"/>
        <w:spacing w:after="0" w:line="265" w:lineRule="exact"/>
        <w:ind w:left="434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73AAB" w:rsidRDefault="00573AAB" w:rsidP="00FA79EE">
      <w:pPr>
        <w:widowControl w:val="0"/>
        <w:autoSpaceDE w:val="0"/>
        <w:autoSpaceDN w:val="0"/>
        <w:adjustRightInd w:val="0"/>
        <w:spacing w:after="0" w:line="265" w:lineRule="exact"/>
        <w:ind w:left="434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73AAB" w:rsidRDefault="00573AAB" w:rsidP="00FA79EE">
      <w:pPr>
        <w:widowControl w:val="0"/>
        <w:autoSpaceDE w:val="0"/>
        <w:autoSpaceDN w:val="0"/>
        <w:adjustRightInd w:val="0"/>
        <w:spacing w:after="0" w:line="265" w:lineRule="exact"/>
        <w:ind w:left="434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73AAB" w:rsidRDefault="00573AAB" w:rsidP="00FA79EE">
      <w:pPr>
        <w:widowControl w:val="0"/>
        <w:autoSpaceDE w:val="0"/>
        <w:autoSpaceDN w:val="0"/>
        <w:adjustRightInd w:val="0"/>
        <w:spacing w:after="0" w:line="265" w:lineRule="exact"/>
        <w:ind w:left="434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73AAB" w:rsidRDefault="00573AAB" w:rsidP="00FA79EE">
      <w:pPr>
        <w:widowControl w:val="0"/>
        <w:autoSpaceDE w:val="0"/>
        <w:autoSpaceDN w:val="0"/>
        <w:adjustRightInd w:val="0"/>
        <w:spacing w:after="0" w:line="265" w:lineRule="exact"/>
        <w:ind w:left="434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73AAB" w:rsidRDefault="00573AAB" w:rsidP="00FA79EE">
      <w:pPr>
        <w:widowControl w:val="0"/>
        <w:autoSpaceDE w:val="0"/>
        <w:autoSpaceDN w:val="0"/>
        <w:adjustRightInd w:val="0"/>
        <w:spacing w:after="0" w:line="265" w:lineRule="exact"/>
        <w:ind w:left="434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73AAB" w:rsidRDefault="00573AAB" w:rsidP="00FA79EE">
      <w:pPr>
        <w:widowControl w:val="0"/>
        <w:autoSpaceDE w:val="0"/>
        <w:autoSpaceDN w:val="0"/>
        <w:adjustRightInd w:val="0"/>
        <w:spacing w:after="0" w:line="265" w:lineRule="exact"/>
        <w:ind w:left="434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73AAB" w:rsidRDefault="00573AAB" w:rsidP="00FA79EE">
      <w:pPr>
        <w:widowControl w:val="0"/>
        <w:autoSpaceDE w:val="0"/>
        <w:autoSpaceDN w:val="0"/>
        <w:adjustRightInd w:val="0"/>
        <w:spacing w:after="0" w:line="265" w:lineRule="exact"/>
        <w:ind w:left="434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3359B3" w:rsidRDefault="003359B3" w:rsidP="00FA79EE">
      <w:pPr>
        <w:widowControl w:val="0"/>
        <w:autoSpaceDE w:val="0"/>
        <w:autoSpaceDN w:val="0"/>
        <w:adjustRightInd w:val="0"/>
        <w:spacing w:after="0" w:line="265" w:lineRule="exact"/>
        <w:ind w:left="434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150932" w:rsidRPr="00150932" w:rsidRDefault="00150932" w:rsidP="001509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E8222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Содержание учебного предмета ОБЖ   7 класс </w:t>
      </w:r>
      <w:r w:rsidR="00AB67B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(34)</w:t>
      </w: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822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Введение. Основы безопасности жизнедеятельности</w:t>
      </w:r>
      <w:r w:rsidR="00AB67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- 2 часа</w:t>
      </w: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Проблема здорового образа жизни. Как её решали в древности. Окружающая среда</w:t>
      </w:r>
      <w:r w:rsidR="008A193E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и безопасность. Какие знания и умения приобретают при изучении ОБЖ.</w:t>
      </w: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822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Здоровый образ жизни. Что это?</w:t>
      </w:r>
      <w:r w:rsidR="00AB67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- 14 часов</w:t>
      </w: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Что такое здоровый образ жизни. Слагаемые здоровья. Что такое физическое</w:t>
      </w:r>
      <w:r w:rsidR="008A193E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здоровье. Значение физической культуры для здоровья человека. Хорошее</w:t>
      </w:r>
      <w:r w:rsidR="008A193E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физическое состояние обеспечивает здоровье и эмоциональное благополучие</w:t>
      </w:r>
      <w:r w:rsidR="008A193E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человека. Закаливание как способ тренировки организма. Правила личной гигиены.</w:t>
      </w:r>
      <w:r w:rsidR="008A193E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Правила рационального питания, соблюдение которых позволяет поддерживать</w:t>
      </w:r>
      <w:r w:rsidR="008A193E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здоровье. Белки — строительный материал для организма; углеводы и жиры —</w:t>
      </w:r>
      <w:r w:rsidR="008A193E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источник энергии для организма. Продукты питания как экологический фактор.</w:t>
      </w:r>
      <w:r w:rsidR="008A193E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Питание и болезни. Диета.</w:t>
      </w:r>
    </w:p>
    <w:p w:rsidR="00573AAB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Психическое здоровье — эмоциональное благополучие человека. Способность</w:t>
      </w:r>
      <w:r w:rsidR="008A193E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управлять эмоциями, спокойно решать возникающие проблемы. Использование</w:t>
      </w:r>
      <w:r w:rsidR="008A193E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релаксационных упражнений как средства регулирования своего эмоционального</w:t>
      </w:r>
      <w:r w:rsidR="008A193E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состояния, развитие способности «властвовать собой». Воздействие шумов на</w:t>
      </w:r>
      <w:r w:rsidR="008A193E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организм человека.</w:t>
      </w:r>
    </w:p>
    <w:p w:rsidR="00573AAB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Компьютер и здоровье. Информационная безопасность</w:t>
      </w:r>
      <w:r w:rsidR="008A193E">
        <w:rPr>
          <w:rFonts w:ascii="Times New Roman" w:eastAsia="Times New Roman" w:hAnsi="Times New Roman"/>
          <w:sz w:val="21"/>
          <w:szCs w:val="21"/>
          <w:lang w:eastAsia="ru-RU"/>
        </w:rPr>
        <w:t xml:space="preserve">.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Человек — социальное существо, член общества. Социальная среда —</w:t>
      </w:r>
      <w:r w:rsidR="008A193E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обязательное условие развития человека. Отношения с окружающими людьми </w:t>
      </w:r>
      <w:proofErr w:type="gramStart"/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—п</w:t>
      </w:r>
      <w:proofErr w:type="gramEnd"/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оказатель социального здоровья человека. Общение — ценная деятельность</w:t>
      </w:r>
      <w:r w:rsidR="008A193E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человека. Учение — социально важная деятельность, обеспечивающая прогресс</w:t>
      </w:r>
      <w:r w:rsidR="008A193E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общества. Круг интересов человека. Фанаты и поклонники.</w:t>
      </w:r>
      <w:r w:rsidR="008A193E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Репродуктивное здоровье — способность человека к воспроизведению. Половое</w:t>
      </w:r>
      <w:r w:rsidR="00573AAB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созревание — особенность подросткового и юношеского возраста. Подготовка</w:t>
      </w:r>
      <w:r w:rsidR="00573AAB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организма к деторождению. Чистота тела — одно из условий репродуктивного</w:t>
      </w:r>
      <w:r w:rsidR="00573AAB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здоровья. Риски старшего подросткового возраста</w:t>
      </w: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822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Опасности, подстерегающие нас </w:t>
      </w:r>
      <w:proofErr w:type="gramStart"/>
      <w:r w:rsidRPr="00E822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proofErr w:type="gramEnd"/>
      <w:r w:rsidRPr="00E822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повседневной жизни</w:t>
      </w:r>
      <w:r w:rsidR="00AB67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-19 часов</w:t>
      </w: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Пожар — чрезвычайная ситуация. Причины пожаров. Поражающие факторы</w:t>
      </w:r>
      <w:r w:rsidR="00573AAB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пожара. Правила пожарной безопасности. Безопасность во время праздничных</w:t>
      </w:r>
      <w:r w:rsidR="00573AAB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фейерверков. Организация эвакуации из горящего здания. Средства пожаротушения. Помощь при ожогах.</w:t>
      </w:r>
      <w:r w:rsidR="00573AAB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Залив жилища. Причины заливов помещений. Правила поведения при заливах.</w:t>
      </w: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Электричество при неправильном использовании может быть опасным. Правила</w:t>
      </w:r>
      <w:r w:rsidR="00573AAB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 xml:space="preserve">пользования электроприборами. Оценка обстановки при </w:t>
      </w:r>
      <w:proofErr w:type="spellStart"/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электротравмах</w:t>
      </w:r>
      <w:proofErr w:type="spellEnd"/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, первая</w:t>
      </w:r>
      <w:r w:rsidR="00573AAB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помощь.</w:t>
      </w: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Правила пользования газовыми приборами. Первая помощь при отравлении</w:t>
      </w:r>
      <w:r w:rsidR="00573AAB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бытовым газом. Правила безопасности при пользовании бытовой химией</w:t>
      </w:r>
      <w:r w:rsidR="00573AAB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 xml:space="preserve">Досуг в </w:t>
      </w:r>
      <w:proofErr w:type="gramStart"/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городе</w:t>
      </w:r>
      <w:proofErr w:type="gramEnd"/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; каких мест лучше избегать. Как вести себя на улице. Меры</w:t>
      </w:r>
      <w:r w:rsidR="00573AAB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предосторожности в лифте и на лестнице. Правила поведения при нападении.</w:t>
      </w:r>
      <w:r w:rsidR="00573AAB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Подручные средства самообороны.</w:t>
      </w: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Места, где играть запрещено. Опасности, которые скрывает карьер. Экстрим в игре</w:t>
      </w:r>
      <w:r w:rsidR="00573AAB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и спорте. Неразорвавшиеся боеприпасы.</w:t>
      </w: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822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Итоговое повторение и обобщение</w:t>
      </w: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150932" w:rsidRPr="00E82227" w:rsidRDefault="00150932" w:rsidP="00573AA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E8222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Содержание учебного предмета ОБЖ   8 класс</w:t>
      </w:r>
      <w:r w:rsidR="00AB67B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(34)</w:t>
      </w: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1"/>
          <w:szCs w:val="21"/>
          <w:u w:val="single"/>
          <w:lang w:eastAsia="ru-RU"/>
        </w:rPr>
      </w:pP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822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Опасности, с которыми мы сталкиваемся на природе</w:t>
      </w:r>
      <w:r w:rsidR="00AB67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-8 часов</w:t>
      </w: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Ядовитые растения нашей местности, их влияния на здоровье человека. Правила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сбора грибов, которые помогут избежать отравления. Поведение в лесу при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встречах с опасными животными. Гроза в лесу.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Водоём зимой и летом. Причины возникновения опасных ситуаций на воде.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Действия в неожиданных ситуациях. Выполнение правил поведения при купании.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Умения отдыхать на воде. Правила катания на лодке. Помощь утопающему.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Приёмы проведения искусственного дыхания. Правила поведения на льду.</w:t>
      </w: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822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Современный транспорт и безопасность</w:t>
      </w:r>
      <w:r w:rsidR="00AB67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-10 часов</w:t>
      </w: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Транспорт в современном мире. Виды транспортных средств. Негативное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воздействие транспорта на природу.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 xml:space="preserve">Чрезвычайные ситуации на дорогах. Причины и последствия </w:t>
      </w:r>
      <w:proofErr w:type="spellStart"/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дорожно</w:t>
      </w:r>
      <w:proofErr w:type="spellEnd"/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</w:p>
    <w:p w:rsidR="00150932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транспортных происшествий, поведение их участников, помощь пострадавшим.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Метро — транспорт повышенной опасности. Возможные опасные ситуации,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связанные с метро. Правила поведения в метро.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Правила поведения пассажиров на борту авиалайнера. Нестандартные ситуации во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время полёта.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Меры предосторожности при ухудшении самочувствия во время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полёта.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Особенность железнодорожного транспорта. Правила поведения при крушении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поезда, при возникновении в вагоне пожара.</w:t>
      </w:r>
    </w:p>
    <w:p w:rsidR="008A193E" w:rsidRPr="00E82227" w:rsidRDefault="008A193E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Расширение кругозора. Экологически безопасный транспорт, ремни безопасности, наказания за нарушения правил безопасного полёта. </w:t>
      </w: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822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Безопасный туризм</w:t>
      </w:r>
      <w:r w:rsidR="00AB67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17 часов</w:t>
      </w: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Виды активного туризма: пеший, водный, лыжный, горный, конный, парусный,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вел</w:t>
      </w:r>
      <w:proofErr w:type="gramStart"/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спелео</w:t>
      </w:r>
      <w:proofErr w:type="spellEnd"/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 xml:space="preserve">-, авто-, </w:t>
      </w:r>
      <w:proofErr w:type="spellStart"/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мото</w:t>
      </w:r>
      <w:proofErr w:type="spellEnd"/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- и другие опасности, подстерегающие туриста.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Обязанности туриста в туристской группе. Зависимость безопасности в туристском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походе от подготовленности каждого туриста и всей туристской группы.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Объективные трудности турпохода. Субъективные трудности турпохода.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Движение по туристскому маршруту. Правила безопасности в туристском походе.</w:t>
      </w: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Преодоление естественных препятствий. Рациональное распределение группового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снаряжения между участниками похода. Требования к составлению графика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движения туристской группы. Туризм и экология окружающей среды. Обеспечение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безопасности при переправах через реки. Способы переправы через водотоки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 xml:space="preserve">(реки): «вброд», «на </w:t>
      </w:r>
      <w:proofErr w:type="spellStart"/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плавсредствах</w:t>
      </w:r>
      <w:proofErr w:type="spellEnd"/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», «над водой», «вплавь», «по льду». Алгоритм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проведения разведки перед преодолением естественного препятствия.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Распределение ролей между участниками похода при организации переправ.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Если турист отстал от группы… Алгоритм (правила) обеспечения собственной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безопасности туриста, который оказался в лесу один (отстал от группы). Состав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индивидуального аварийного набора туриста. Действия туристской группы в ЧС по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организации поиска туриста, отставшего от группы. Основные правила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безопасности при выборе места для организации бивуака туристской группы.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Требования безопасности к бивуаку туристской группы при организации</w:t>
      </w: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вынужденной остановки на ночлег. Типы костров, используемых в туризме, и их</w:t>
      </w:r>
      <w:r w:rsidR="008A193E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назначение. Правила разведения костров.</w:t>
      </w:r>
      <w:r w:rsidR="008A193E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Подготовка к водному туристскому походу. Правила безопасного поведения в</w:t>
      </w:r>
      <w:r w:rsidR="008A193E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 xml:space="preserve">водном походе. Требования к специальному личному туристскому снаряжению </w:t>
      </w:r>
      <w:proofErr w:type="gramStart"/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</w:p>
    <w:p w:rsidR="00150932" w:rsidRPr="008A193E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 xml:space="preserve">водном </w:t>
      </w:r>
      <w:proofErr w:type="gramStart"/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походе</w:t>
      </w:r>
      <w:proofErr w:type="gramEnd"/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. Правила безопасности в путешествиях с использованием</w:t>
      </w:r>
      <w:r w:rsidR="008A193E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proofErr w:type="spellStart"/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плавсредств</w:t>
      </w:r>
      <w:proofErr w:type="spellEnd"/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A193E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Узлы в туристском походе. Функции, свойства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особенности узлов,</w:t>
      </w:r>
      <w:r w:rsidR="008A193E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используемых туристами в путешествиях. Требования к узлам, продиктованные</w:t>
      </w:r>
      <w:r w:rsidR="008A193E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практикой их применения в походных условиях. Положительные качества и</w:t>
      </w:r>
      <w:r w:rsidR="008A193E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недостатки разных видов узлов, используемых в по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ходах.</w:t>
      </w: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8222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Итоговое повторение и обобщение</w:t>
      </w:r>
      <w:r w:rsidR="00AB67B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-1 час</w:t>
      </w: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150932" w:rsidRPr="00E82227" w:rsidRDefault="00150932" w:rsidP="00573AA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8222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Содержание учебного предмета ОБЖ   9 класс</w:t>
      </w:r>
      <w:r w:rsidR="00AB67B6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(34)</w:t>
      </w: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1"/>
          <w:szCs w:val="21"/>
          <w:u w:val="single"/>
          <w:lang w:eastAsia="ru-RU"/>
        </w:rPr>
      </w:pP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8222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Когда человек сам себе враг</w:t>
      </w:r>
      <w:r w:rsidR="00AB67B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-8 ч</w:t>
      </w: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Почему курят подростки? Чем опасен сигаретный дым? Влияние курения на</w:t>
      </w:r>
      <w:r w:rsidR="008A193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растущий организм.</w:t>
      </w:r>
      <w:r w:rsidR="008A193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Алкоголь и здоровье. Отношение школьников к употреблению спиртных напитков.</w:t>
      </w: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Воздействие алкоголя на организм человека. Психологическая готовность к</w:t>
      </w:r>
      <w:r w:rsidR="008A193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неприятию алкоголя. Первая помощь при отравлении алкоголем.</w:t>
      </w:r>
      <w:r w:rsidR="008A193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такое наркотики и наркомания? Воздействие наркотиков на организм человека.</w:t>
      </w:r>
      <w:r w:rsidR="008A193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Токсикомания</w:t>
      </w: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8222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Чрезвычайные ситуации </w:t>
      </w:r>
      <w:proofErr w:type="gramStart"/>
      <w:r w:rsidRPr="00E8222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природного</w:t>
      </w:r>
      <w:proofErr w:type="gramEnd"/>
      <w:r w:rsidRPr="00E8222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техногенного характера</w:t>
      </w:r>
      <w:r w:rsidR="00AB67B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-16ч</w:t>
      </w: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Определение чрезвычайной ситуации. Федеральный закон «О защите населения и</w:t>
      </w:r>
      <w:r w:rsidR="008A193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территорий от чрезвычайных ситуаций природного и техногенного характера».</w:t>
      </w:r>
      <w:r w:rsidR="008A193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Классификация чрезвычайных ситуаций. Система оповещения. Общие правила</w:t>
      </w:r>
      <w:r w:rsidR="008A193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эвакуации.</w:t>
      </w:r>
      <w:r w:rsidR="008A193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такое землетрясение. Степень воздействия сейсмических волн.</w:t>
      </w:r>
      <w:r w:rsidR="008A193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Прогнозирование землетрясений. Признаки землетрясения. Правила поведения во</w:t>
      </w:r>
      <w:r w:rsidR="008A193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землетрясения. Извержение вулкана — грозное стихийное явление.</w:t>
      </w:r>
      <w:r w:rsidR="008A193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Признаки начала извержения. Поведение во время извержения вулкана.</w:t>
      </w:r>
      <w:r w:rsidR="008A193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такое сели и оползни. Причины их образования. Поведение при угрозе схода</w:t>
      </w:r>
      <w:r w:rsidR="008A193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селей, снежных лавин и оползней.</w:t>
      </w:r>
      <w:r w:rsidR="008A193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такое ураганы, бури, смерчи, цунами, чем они опасны. Поведение при угрозе</w:t>
      </w:r>
      <w:r w:rsidR="008A193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их приближения.</w:t>
      </w:r>
      <w:r w:rsidR="008A193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Причины возникновения наводнений. Меры по предупреждению последствий</w:t>
      </w:r>
      <w:r w:rsidR="008A193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наводнений. Эвакуация перед наводнением и во время его. Действия перед</w:t>
      </w:r>
      <w:r w:rsidR="008A193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наводнением и при наводнении.</w:t>
      </w:r>
      <w:r w:rsidR="008A193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Природные пожары, их причины. Виды лесных пожаров. Действия при лесном</w:t>
      </w:r>
      <w:r w:rsidR="008A193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пожаре.</w:t>
      </w:r>
      <w:r w:rsidR="008A193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Причины и виды техногенных ЧС. Аварии на коммунальных системах жизнеобеспечения. Аварии с утечкой химических и радиоактивных веществ.</w:t>
      </w:r>
      <w:r w:rsidR="008A193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Аварии на гидродинамических объектах. Правила поведения при авариях различного вида</w:t>
      </w: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8222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Чрезвычайные ситуации социального характера. Национальная безопасность</w:t>
      </w:r>
      <w:r w:rsidR="008A193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="00AB67B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Российской федерации - 10часов</w:t>
      </w: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такое экстремизм и терроризм. Правила поведения во время взрыва и после</w:t>
      </w:r>
      <w:r w:rsidR="008A193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него. Взятие в заложники и правила поведения в этом случае.</w:t>
      </w:r>
      <w:r w:rsidR="008A193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Государственная политика противодействия экстремизму и терроризму в России.</w:t>
      </w:r>
      <w:r w:rsidR="008A193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Законодательство России о противодействии экстремизму и терроризму.</w:t>
      </w:r>
      <w:r w:rsidR="008A193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проведения спецопераций. Что такое национальная безопасность Российской Федерации. Условия обеспечения национальной безопасности в Российской Федерации</w:t>
      </w: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8222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Итоговое повторение и обобщение</w:t>
      </w:r>
      <w:r w:rsidR="00DF40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-1 час</w:t>
      </w: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A79EE" w:rsidRDefault="00FA79EE" w:rsidP="00150932">
      <w:pPr>
        <w:jc w:val="both"/>
        <w:rPr>
          <w:sz w:val="20"/>
          <w:szCs w:val="20"/>
        </w:rPr>
      </w:pPr>
    </w:p>
    <w:p w:rsidR="00573AAB" w:rsidRDefault="00573AAB" w:rsidP="00150932">
      <w:pPr>
        <w:jc w:val="both"/>
        <w:rPr>
          <w:sz w:val="20"/>
          <w:szCs w:val="20"/>
        </w:rPr>
      </w:pPr>
    </w:p>
    <w:p w:rsidR="00C7470D" w:rsidRDefault="00C7470D" w:rsidP="00150932">
      <w:pPr>
        <w:jc w:val="both"/>
        <w:rPr>
          <w:sz w:val="20"/>
          <w:szCs w:val="20"/>
        </w:rPr>
      </w:pPr>
    </w:p>
    <w:p w:rsidR="00C7470D" w:rsidRDefault="00C7470D" w:rsidP="00150932">
      <w:pPr>
        <w:jc w:val="both"/>
        <w:rPr>
          <w:sz w:val="20"/>
          <w:szCs w:val="20"/>
        </w:rPr>
      </w:pPr>
    </w:p>
    <w:p w:rsidR="00C7470D" w:rsidRDefault="00C7470D" w:rsidP="00150932">
      <w:pPr>
        <w:jc w:val="both"/>
        <w:rPr>
          <w:sz w:val="20"/>
          <w:szCs w:val="20"/>
        </w:rPr>
      </w:pPr>
    </w:p>
    <w:p w:rsidR="00C7470D" w:rsidRDefault="00C7470D" w:rsidP="00150932">
      <w:pPr>
        <w:jc w:val="both"/>
        <w:rPr>
          <w:sz w:val="20"/>
          <w:szCs w:val="20"/>
        </w:rPr>
      </w:pPr>
    </w:p>
    <w:p w:rsidR="00C7470D" w:rsidRDefault="00C7470D" w:rsidP="00150932">
      <w:pPr>
        <w:jc w:val="both"/>
        <w:rPr>
          <w:sz w:val="20"/>
          <w:szCs w:val="20"/>
        </w:rPr>
      </w:pPr>
    </w:p>
    <w:p w:rsidR="00C7470D" w:rsidRDefault="00C7470D" w:rsidP="00150932">
      <w:pPr>
        <w:jc w:val="both"/>
        <w:rPr>
          <w:sz w:val="20"/>
          <w:szCs w:val="20"/>
        </w:rPr>
      </w:pPr>
    </w:p>
    <w:p w:rsidR="00C7470D" w:rsidRDefault="00C7470D" w:rsidP="00150932">
      <w:pPr>
        <w:jc w:val="both"/>
        <w:rPr>
          <w:sz w:val="20"/>
          <w:szCs w:val="20"/>
        </w:rPr>
      </w:pPr>
    </w:p>
    <w:p w:rsidR="00C7470D" w:rsidRDefault="00C7470D" w:rsidP="00150932">
      <w:pPr>
        <w:jc w:val="both"/>
        <w:rPr>
          <w:sz w:val="20"/>
          <w:szCs w:val="20"/>
        </w:rPr>
      </w:pPr>
    </w:p>
    <w:p w:rsidR="00C7470D" w:rsidRDefault="00C7470D" w:rsidP="00150932">
      <w:pPr>
        <w:jc w:val="both"/>
        <w:rPr>
          <w:sz w:val="20"/>
          <w:szCs w:val="20"/>
        </w:rPr>
      </w:pPr>
    </w:p>
    <w:p w:rsidR="00A14AE1" w:rsidRDefault="00A14AE1" w:rsidP="0015093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планирование 7 класс, 34 часа</w:t>
      </w:r>
    </w:p>
    <w:tbl>
      <w:tblPr>
        <w:tblStyle w:val="a4"/>
        <w:tblW w:w="9606" w:type="dxa"/>
        <w:tblLook w:val="04A0"/>
      </w:tblPr>
      <w:tblGrid>
        <w:gridCol w:w="1241"/>
        <w:gridCol w:w="6805"/>
        <w:gridCol w:w="1560"/>
      </w:tblGrid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14A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14AE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14A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5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FE2D85" w:rsidRPr="00A14AE1" w:rsidTr="00FE2D85">
        <w:tc>
          <w:tcPr>
            <w:tcW w:w="9606" w:type="dxa"/>
            <w:gridSpan w:val="3"/>
          </w:tcPr>
          <w:p w:rsidR="00FE2D85" w:rsidRPr="00A14AE1" w:rsidRDefault="00FE2D85" w:rsidP="00A14A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A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Введение.  (2 часа)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Цели предмета ОБЖ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Окружающая среда и безопасность.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9606" w:type="dxa"/>
            <w:gridSpan w:val="3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Здоровый образ жизни. Что это? (14 часов)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461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Зависит ли здоровье от образа жизни?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Слагаемые здоровья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Значение физической культуры для здоровья человека.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Закаливание как способ тренировки организма.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Правила рационального питания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Продукты питания как экологический фактор.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Питание и болезни. Диета.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Психическое здоровье — эмоциональное благополучие</w:t>
            </w:r>
          </w:p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человека.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 здоровье. Информационная безопасность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Человек — социальное существо.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Круг интере6сов человека. Фанаты и поклонники.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Репродуктивное здоровье.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Риски старшего подросткового возраста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Обобщение </w:t>
            </w:r>
            <w:proofErr w:type="gramStart"/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9606" w:type="dxa"/>
            <w:gridSpan w:val="3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A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Опасности, подстерегающие нас в повседневной жизни   (19 часов)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Пожар. Причины пожаров.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пожарной безопасности.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эвакуации из горящего здания. Средства</w:t>
            </w:r>
          </w:p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пожаротушения.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Помощь при ожогах.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Залив жилища.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пользования электроприборами.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Первая помощь при электротравмах.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пользования газовыми приборами.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Правила безопасности при пользовании бытовой химией.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Обобщение </w:t>
            </w:r>
            <w:proofErr w:type="gramStart"/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Досуг в </w:t>
            </w:r>
            <w:proofErr w:type="gramStart"/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городе</w:t>
            </w:r>
            <w:proofErr w:type="gramEnd"/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; каких мест лучше избегать.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Меры предосторожности в лифте и на лестнице.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при нападении. Самооборона.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Места, где играть запрещено. Опасности, которые</w:t>
            </w:r>
          </w:p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скрывает карьер.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Экстрим в игре и спорте.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Неразорвавшиеся боеприпасы.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Обобщение </w:t>
            </w:r>
            <w:proofErr w:type="gramStart"/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A14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14AE1" w:rsidRDefault="00A14AE1" w:rsidP="00A1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2D85" w:rsidRDefault="00FE2D85" w:rsidP="00A14AE1">
      <w:pPr>
        <w:rPr>
          <w:rFonts w:ascii="Times New Roman" w:hAnsi="Times New Roman"/>
          <w:b/>
          <w:sz w:val="28"/>
          <w:szCs w:val="28"/>
        </w:rPr>
      </w:pPr>
    </w:p>
    <w:p w:rsidR="00A14AE1" w:rsidRPr="00A14AE1" w:rsidRDefault="00C7470D" w:rsidP="00A14AE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A14AE1" w:rsidRPr="00A14AE1">
        <w:rPr>
          <w:rFonts w:ascii="Times New Roman" w:hAnsi="Times New Roman"/>
          <w:b/>
          <w:sz w:val="28"/>
          <w:szCs w:val="28"/>
        </w:rPr>
        <w:t xml:space="preserve">ематическое планирование 8 класс </w:t>
      </w:r>
      <w:proofErr w:type="gramStart"/>
      <w:r w:rsidR="00A14AE1" w:rsidRPr="00A14AE1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="00A14AE1" w:rsidRPr="00A14AE1">
        <w:rPr>
          <w:rFonts w:ascii="Times New Roman" w:hAnsi="Times New Roman"/>
          <w:b/>
          <w:sz w:val="28"/>
          <w:szCs w:val="28"/>
        </w:rPr>
        <w:t>34ч)</w:t>
      </w:r>
    </w:p>
    <w:tbl>
      <w:tblPr>
        <w:tblStyle w:val="a4"/>
        <w:tblW w:w="9781" w:type="dxa"/>
        <w:tblInd w:w="-34" w:type="dxa"/>
        <w:tblLayout w:type="fixed"/>
        <w:tblLook w:val="04A0"/>
      </w:tblPr>
      <w:tblGrid>
        <w:gridCol w:w="1275"/>
        <w:gridCol w:w="5527"/>
        <w:gridCol w:w="2979"/>
      </w:tblGrid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14A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14AE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14A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7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FE2D85" w:rsidRPr="00A14AE1" w:rsidTr="00FE2D85">
        <w:tc>
          <w:tcPr>
            <w:tcW w:w="9781" w:type="dxa"/>
            <w:gridSpan w:val="3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231" w:lineRule="exact"/>
              <w:ind w:lef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A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Опасности, с которыми мы </w:t>
            </w:r>
            <w:proofErr w:type="spellStart"/>
            <w:proofErr w:type="gramStart"/>
            <w:r w:rsidRPr="00A14A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</w:t>
            </w:r>
            <w:proofErr w:type="gramEnd"/>
            <w:r w:rsidRPr="00A14A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талкиваемся</w:t>
            </w:r>
            <w:proofErr w:type="spellEnd"/>
            <w:r w:rsidRPr="00A14A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 природе  (8 часов)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461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Ядовитые растения и грибы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25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Поведение в лесу при встречах с опасными животными.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25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Гроза в лесу.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25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Причины возникновения опасных ситуаций на воде.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25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Умение отдыхать на воде. Правила катания на лодке.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Помощь утопающему. Приёмы проведения</w:t>
            </w:r>
          </w:p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искусственного дыхания.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на льду.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25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Обобщающее повторение.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9781" w:type="dxa"/>
            <w:gridSpan w:val="3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A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Современный транспорт и безопасность  (10 часов)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461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Транспорт в современном мире.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25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Чрезвычайные ситуации на дорогах.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231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Причины и последствия </w:t>
            </w:r>
            <w:proofErr w:type="gramStart"/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дорожно-транспортных</w:t>
            </w:r>
            <w:proofErr w:type="gramEnd"/>
          </w:p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происшествий.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25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Помощь пострадавшим при ДТП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25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Метро — транспорт повышенной опасности.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25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Авиакатастрофы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пассажиров на борту авиалайнера.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297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Особенность железнодорожного транспорта.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при крушении поезда, возникновении</w:t>
            </w:r>
          </w:p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пожара.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302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Обобщающее повторение.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9781" w:type="dxa"/>
            <w:gridSpan w:val="3"/>
          </w:tcPr>
          <w:p w:rsidR="00C731A0" w:rsidRDefault="00C731A0" w:rsidP="00A14AE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E2D85" w:rsidRPr="00A14AE1" w:rsidRDefault="00FE2D85" w:rsidP="00A14A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A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Безопасный туризм (17 часов)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25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Виды активного туризма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25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безопасности в туристических походах.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25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Движение по туристскому маршруту.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Правила безопасности в туристическом походе.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527" w:type="dxa"/>
          </w:tcPr>
          <w:p w:rsidR="00FE2D85" w:rsidRPr="00A14AE1" w:rsidRDefault="00FE2D85" w:rsidP="00905139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составлению графика движения туристской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группы.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Преодоление естественных препятствий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безопасности при выборе места для</w:t>
            </w:r>
          </w:p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бивуака.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Если турист отстал от группы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268" w:lineRule="exact"/>
              <w:ind w:left="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водному туристскому походу.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263" w:lineRule="exact"/>
              <w:ind w:left="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безопасности в водном туристском походе.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264" w:lineRule="exact"/>
              <w:ind w:left="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Узлы в туристском походе.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311" w:lineRule="exact"/>
              <w:ind w:left="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Обобщающее повторение.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307" w:lineRule="exact"/>
              <w:ind w:left="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Итоговое тестирование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312" w:lineRule="exact"/>
              <w:ind w:left="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Обобщающее повторение за курс "ОБЖ" 8 </w:t>
            </w:r>
            <w:proofErr w:type="spellStart"/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311" w:lineRule="exact"/>
              <w:ind w:left="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A14AE1" w:rsidRDefault="00A14AE1" w:rsidP="00A14AE1"/>
    <w:p w:rsidR="00A14AE1" w:rsidRDefault="00A14AE1" w:rsidP="00A1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14AE1" w:rsidRDefault="00A14AE1" w:rsidP="00A1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14AE1" w:rsidRDefault="00A14AE1" w:rsidP="00A1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5139" w:rsidRDefault="00905139" w:rsidP="00A1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5139" w:rsidRDefault="00905139" w:rsidP="00A1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5139" w:rsidRDefault="00905139" w:rsidP="00A1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5139" w:rsidRDefault="00905139" w:rsidP="00A1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5139" w:rsidRDefault="00905139" w:rsidP="00A1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5139" w:rsidRDefault="00905139" w:rsidP="00A1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14AE1" w:rsidRDefault="00A14AE1" w:rsidP="00A1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6566" w:rsidRDefault="00616566" w:rsidP="00A1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6566" w:rsidRDefault="00616566" w:rsidP="00A1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6566" w:rsidRDefault="00616566" w:rsidP="00A1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6566" w:rsidRDefault="00616566" w:rsidP="00A1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14AE1" w:rsidRDefault="00A14AE1" w:rsidP="00A1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14AE1" w:rsidRPr="00616566" w:rsidRDefault="00616566" w:rsidP="0061656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="00A14AE1" w:rsidRPr="00A14AE1">
        <w:rPr>
          <w:rFonts w:ascii="Times New Roman" w:hAnsi="Times New Roman"/>
          <w:b/>
          <w:sz w:val="24"/>
          <w:szCs w:val="24"/>
        </w:rPr>
        <w:t>ематическое планирование 9 класс ( 34 часа)</w:t>
      </w:r>
    </w:p>
    <w:tbl>
      <w:tblPr>
        <w:tblStyle w:val="a4"/>
        <w:tblW w:w="9356" w:type="dxa"/>
        <w:tblInd w:w="-34" w:type="dxa"/>
        <w:tblLook w:val="04A0"/>
      </w:tblPr>
      <w:tblGrid>
        <w:gridCol w:w="1275"/>
        <w:gridCol w:w="6380"/>
        <w:gridCol w:w="1701"/>
      </w:tblGrid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513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513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0513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80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FE2D85" w:rsidRPr="00905139" w:rsidTr="00FE2D85">
        <w:tc>
          <w:tcPr>
            <w:tcW w:w="9356" w:type="dxa"/>
            <w:gridSpan w:val="3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28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Когда человек сам себе враг  (8 часов)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Почему курят подростки?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63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Чем опасен </w:t>
            </w:r>
            <w:proofErr w:type="spellStart"/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сигоретный</w:t>
            </w:r>
            <w:proofErr w:type="spellEnd"/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дым.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Влияние курения на растущий организм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Алкоголь и здоровье. Отношение школьников </w:t>
            </w:r>
            <w:proofErr w:type="gramStart"/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употреблению спиртных напитков.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80" w:type="dxa"/>
          </w:tcPr>
          <w:p w:rsidR="00FE2D85" w:rsidRPr="00905139" w:rsidRDefault="00FE2D85" w:rsidP="0090513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Воздействие алкоголя на организм человека. Первая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помощь при отравлении алкоголем.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63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Что такое наркотики и наркомания?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Воздействие наркотиков на организм человека.</w:t>
            </w:r>
          </w:p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Токсикомания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Обобщающее повторение.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9356" w:type="dxa"/>
            <w:gridSpan w:val="3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4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Чрезвычайные ситуации природного и техногенного характера, их классификация и характеристика  (16часов)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23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чрезвычайной ситуации. Классификация</w:t>
            </w:r>
          </w:p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чрезвычайных ситуаций.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63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Система оповещения. Общие правила эвакуации.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Что такое землетрясение, его признаки. Правила</w:t>
            </w:r>
          </w:p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поведения во время землетрясения.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Извержение вулкана. Поведение во время извержения</w:t>
            </w:r>
          </w:p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вулкана.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Что такое сели и оползни. Поведение при угрозе схода</w:t>
            </w:r>
          </w:p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селей, снежных лавин и оползней.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Ураганы, бури, смерчи, цунами, чем они опасны.</w:t>
            </w:r>
          </w:p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Поведение при угрозе их приближения.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Причины возникновения наводнений. Действия </w:t>
            </w:r>
            <w:proofErr w:type="gramStart"/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перед</w:t>
            </w:r>
            <w:proofErr w:type="gramEnd"/>
          </w:p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наводнением и при наводнении.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пожары, их причины.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Виды лесных пожаров. Действия при лесном пожаре.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312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Обобщающее повторение.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Причины и виды техногенных ЧС.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Аварии на коммунальных системах жизнеобеспечения.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Аварии с утечкой химических и радиоактивных веществ.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Аварии на гидродинамических объектах.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при авариях различного вида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Обобщающее повторение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9356" w:type="dxa"/>
            <w:gridSpan w:val="3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79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Противодействие экстремизму и терроризму  (10 часов)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23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Что такое экстремизм и терроризм.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Как снизить угрозу теракта.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во время взрыва и после него.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Взятие в заложники и правила поведения в этом случае.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63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проведения спецопераций.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3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Законодательство России о противодействии экстремизму</w:t>
            </w:r>
          </w:p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и терроризму.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23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Что такое национальная безопасность Российской Федерации.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54" w:lineRule="exact"/>
              <w:ind w:left="7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Условия обеспечения национальной безопасности в Российской Федерации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повторение за курс 9 класса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Обобщающее повторение за курс "ОБЖ" 9 класс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34 часа</w:t>
            </w:r>
          </w:p>
        </w:tc>
      </w:tr>
    </w:tbl>
    <w:p w:rsidR="00A14AE1" w:rsidRDefault="00A14AE1" w:rsidP="00A1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6376" w:rsidRDefault="00336376" w:rsidP="00A1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6376" w:rsidRDefault="00336376" w:rsidP="00A1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6376" w:rsidRDefault="00336376" w:rsidP="00A1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6376" w:rsidRDefault="00336376" w:rsidP="00A1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6376" w:rsidRDefault="00336376" w:rsidP="00A1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6376" w:rsidRDefault="00336376" w:rsidP="00A1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6376" w:rsidRDefault="00336376" w:rsidP="00A1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6376" w:rsidRDefault="00336376" w:rsidP="00A1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6376" w:rsidRDefault="00336376" w:rsidP="00A1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6376" w:rsidRDefault="00336376" w:rsidP="00A1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6376" w:rsidRDefault="00336376" w:rsidP="00A1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6376" w:rsidRDefault="00336376" w:rsidP="00A1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6376" w:rsidRDefault="00336376" w:rsidP="00A1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6376" w:rsidRPr="00A14AE1" w:rsidRDefault="00336376" w:rsidP="00A1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336376" w:rsidRPr="00A14AE1" w:rsidSect="00FA79E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A"/>
    <w:multiLevelType w:val="hybridMultilevel"/>
    <w:tmpl w:val="7916B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C2"/>
    <w:multiLevelType w:val="hybridMultilevel"/>
    <w:tmpl w:val="4F0A95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22" w:hanging="348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"/>
      <w:lvlJc w:val="left"/>
      <w:pPr>
        <w:ind w:left="1182" w:hanging="360"/>
      </w:pPr>
      <w:rPr>
        <w:rFonts w:ascii="Symbol" w:hAnsi="Symbol"/>
        <w:b w:val="0"/>
        <w:w w:val="99"/>
        <w:sz w:val="20"/>
      </w:rPr>
    </w:lvl>
    <w:lvl w:ilvl="2">
      <w:numFmt w:val="bullet"/>
      <w:lvlText w:val="•"/>
      <w:lvlJc w:val="left"/>
      <w:pPr>
        <w:ind w:left="2610" w:hanging="360"/>
      </w:pPr>
    </w:lvl>
    <w:lvl w:ilvl="3">
      <w:numFmt w:val="bullet"/>
      <w:lvlText w:val="•"/>
      <w:lvlJc w:val="left"/>
      <w:pPr>
        <w:ind w:left="3480" w:hanging="360"/>
      </w:pPr>
    </w:lvl>
    <w:lvl w:ilvl="4">
      <w:numFmt w:val="bullet"/>
      <w:lvlText w:val="•"/>
      <w:lvlJc w:val="left"/>
      <w:pPr>
        <w:ind w:left="4349" w:hanging="360"/>
      </w:pPr>
    </w:lvl>
    <w:lvl w:ilvl="5">
      <w:numFmt w:val="bullet"/>
      <w:lvlText w:val="•"/>
      <w:lvlJc w:val="left"/>
      <w:pPr>
        <w:ind w:left="5219" w:hanging="360"/>
      </w:pPr>
    </w:lvl>
    <w:lvl w:ilvl="6">
      <w:numFmt w:val="bullet"/>
      <w:lvlText w:val="•"/>
      <w:lvlJc w:val="left"/>
      <w:pPr>
        <w:ind w:left="6088" w:hanging="360"/>
      </w:pPr>
    </w:lvl>
    <w:lvl w:ilvl="7">
      <w:numFmt w:val="bullet"/>
      <w:lvlText w:val="•"/>
      <w:lvlJc w:val="left"/>
      <w:pPr>
        <w:ind w:left="6957" w:hanging="360"/>
      </w:pPr>
    </w:lvl>
    <w:lvl w:ilvl="8">
      <w:numFmt w:val="bullet"/>
      <w:lvlText w:val="•"/>
      <w:lvlJc w:val="left"/>
      <w:pPr>
        <w:ind w:left="7827" w:hanging="360"/>
      </w:pPr>
    </w:lvl>
  </w:abstractNum>
  <w:abstractNum w:abstractNumId="3">
    <w:nsid w:val="00000403"/>
    <w:multiLevelType w:val="multilevel"/>
    <w:tmpl w:val="00000886"/>
    <w:lvl w:ilvl="0">
      <w:numFmt w:val="bullet"/>
      <w:lvlText w:val=""/>
      <w:lvlJc w:val="left"/>
      <w:pPr>
        <w:ind w:left="462" w:hanging="1080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462" w:hanging="1080"/>
      </w:pPr>
    </w:lvl>
    <w:lvl w:ilvl="2">
      <w:numFmt w:val="bullet"/>
      <w:lvlText w:val="•"/>
      <w:lvlJc w:val="left"/>
      <w:pPr>
        <w:ind w:left="1487" w:hanging="1080"/>
      </w:pPr>
    </w:lvl>
    <w:lvl w:ilvl="3">
      <w:numFmt w:val="bullet"/>
      <w:lvlText w:val="•"/>
      <w:lvlJc w:val="left"/>
      <w:pPr>
        <w:ind w:left="2511" w:hanging="1080"/>
      </w:pPr>
    </w:lvl>
    <w:lvl w:ilvl="4">
      <w:numFmt w:val="bullet"/>
      <w:lvlText w:val="•"/>
      <w:lvlJc w:val="left"/>
      <w:pPr>
        <w:ind w:left="3536" w:hanging="1080"/>
      </w:pPr>
    </w:lvl>
    <w:lvl w:ilvl="5">
      <w:numFmt w:val="bullet"/>
      <w:lvlText w:val="•"/>
      <w:lvlJc w:val="left"/>
      <w:pPr>
        <w:ind w:left="4561" w:hanging="1080"/>
      </w:pPr>
    </w:lvl>
    <w:lvl w:ilvl="6">
      <w:numFmt w:val="bullet"/>
      <w:lvlText w:val="•"/>
      <w:lvlJc w:val="left"/>
      <w:pPr>
        <w:ind w:left="5586" w:hanging="1080"/>
      </w:pPr>
    </w:lvl>
    <w:lvl w:ilvl="7">
      <w:numFmt w:val="bullet"/>
      <w:lvlText w:val="•"/>
      <w:lvlJc w:val="left"/>
      <w:pPr>
        <w:ind w:left="6611" w:hanging="1080"/>
      </w:pPr>
    </w:lvl>
    <w:lvl w:ilvl="8">
      <w:numFmt w:val="bullet"/>
      <w:lvlText w:val="•"/>
      <w:lvlJc w:val="left"/>
      <w:pPr>
        <w:ind w:left="7636" w:hanging="1080"/>
      </w:pPr>
    </w:lvl>
  </w:abstractNum>
  <w:abstractNum w:abstractNumId="4">
    <w:nsid w:val="00000404"/>
    <w:multiLevelType w:val="multilevel"/>
    <w:tmpl w:val="00000887"/>
    <w:lvl w:ilvl="0">
      <w:numFmt w:val="bullet"/>
      <w:lvlText w:val="-"/>
      <w:lvlJc w:val="left"/>
      <w:pPr>
        <w:ind w:left="462" w:hanging="164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left="1408" w:hanging="164"/>
      </w:pPr>
    </w:lvl>
    <w:lvl w:ilvl="2">
      <w:numFmt w:val="bullet"/>
      <w:lvlText w:val="•"/>
      <w:lvlJc w:val="left"/>
      <w:pPr>
        <w:ind w:left="2354" w:hanging="164"/>
      </w:pPr>
    </w:lvl>
    <w:lvl w:ilvl="3">
      <w:numFmt w:val="bullet"/>
      <w:lvlText w:val="•"/>
      <w:lvlJc w:val="left"/>
      <w:pPr>
        <w:ind w:left="3301" w:hanging="164"/>
      </w:pPr>
    </w:lvl>
    <w:lvl w:ilvl="4">
      <w:numFmt w:val="bullet"/>
      <w:lvlText w:val="•"/>
      <w:lvlJc w:val="left"/>
      <w:pPr>
        <w:ind w:left="4247" w:hanging="164"/>
      </w:pPr>
    </w:lvl>
    <w:lvl w:ilvl="5">
      <w:numFmt w:val="bullet"/>
      <w:lvlText w:val="•"/>
      <w:lvlJc w:val="left"/>
      <w:pPr>
        <w:ind w:left="5194" w:hanging="164"/>
      </w:pPr>
    </w:lvl>
    <w:lvl w:ilvl="6">
      <w:numFmt w:val="bullet"/>
      <w:lvlText w:val="•"/>
      <w:lvlJc w:val="left"/>
      <w:pPr>
        <w:ind w:left="6140" w:hanging="164"/>
      </w:pPr>
    </w:lvl>
    <w:lvl w:ilvl="7">
      <w:numFmt w:val="bullet"/>
      <w:lvlText w:val="•"/>
      <w:lvlJc w:val="left"/>
      <w:pPr>
        <w:ind w:left="7087" w:hanging="164"/>
      </w:pPr>
    </w:lvl>
    <w:lvl w:ilvl="8">
      <w:numFmt w:val="bullet"/>
      <w:lvlText w:val="•"/>
      <w:lvlJc w:val="left"/>
      <w:pPr>
        <w:ind w:left="8033" w:hanging="164"/>
      </w:pPr>
    </w:lvl>
  </w:abstractNum>
  <w:abstractNum w:abstractNumId="5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462" w:hanging="334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ind w:left="1182" w:hanging="360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2">
      <w:numFmt w:val="bullet"/>
      <w:lvlText w:val="•"/>
      <w:lvlJc w:val="left"/>
      <w:pPr>
        <w:ind w:left="2153" w:hanging="360"/>
      </w:pPr>
    </w:lvl>
    <w:lvl w:ilvl="3">
      <w:numFmt w:val="bullet"/>
      <w:lvlText w:val="•"/>
      <w:lvlJc w:val="left"/>
      <w:pPr>
        <w:ind w:left="3125" w:hanging="360"/>
      </w:pPr>
    </w:lvl>
    <w:lvl w:ilvl="4">
      <w:numFmt w:val="bullet"/>
      <w:lvlText w:val="•"/>
      <w:lvlJc w:val="left"/>
      <w:pPr>
        <w:ind w:left="4096" w:hanging="360"/>
      </w:pPr>
    </w:lvl>
    <w:lvl w:ilvl="5">
      <w:numFmt w:val="bullet"/>
      <w:lvlText w:val="•"/>
      <w:lvlJc w:val="left"/>
      <w:pPr>
        <w:ind w:left="5068" w:hanging="360"/>
      </w:pPr>
    </w:lvl>
    <w:lvl w:ilvl="6">
      <w:numFmt w:val="bullet"/>
      <w:lvlText w:val="•"/>
      <w:lvlJc w:val="left"/>
      <w:pPr>
        <w:ind w:left="6040" w:hanging="360"/>
      </w:pPr>
    </w:lvl>
    <w:lvl w:ilvl="7">
      <w:numFmt w:val="bullet"/>
      <w:lvlText w:val="•"/>
      <w:lvlJc w:val="left"/>
      <w:pPr>
        <w:ind w:left="7011" w:hanging="360"/>
      </w:pPr>
    </w:lvl>
    <w:lvl w:ilvl="8">
      <w:numFmt w:val="bullet"/>
      <w:lvlText w:val="•"/>
      <w:lvlJc w:val="left"/>
      <w:pPr>
        <w:ind w:left="7983" w:hanging="360"/>
      </w:pPr>
    </w:lvl>
  </w:abstractNum>
  <w:abstractNum w:abstractNumId="6">
    <w:nsid w:val="00000406"/>
    <w:multiLevelType w:val="multilevel"/>
    <w:tmpl w:val="00000889"/>
    <w:lvl w:ilvl="0">
      <w:start w:val="2"/>
      <w:numFmt w:val="decimal"/>
      <w:lvlText w:val="%1."/>
      <w:lvlJc w:val="left"/>
      <w:pPr>
        <w:ind w:left="788" w:hanging="341"/>
      </w:pPr>
      <w:rPr>
        <w:rFonts w:ascii="Times New Roman" w:hAnsi="Times New Roman" w:cs="Times New Roman"/>
        <w:b w:val="0"/>
        <w:bCs w:val="0"/>
        <w:spacing w:val="-2"/>
        <w:sz w:val="28"/>
        <w:szCs w:val="28"/>
      </w:rPr>
    </w:lvl>
    <w:lvl w:ilvl="1">
      <w:numFmt w:val="bullet"/>
      <w:lvlText w:val="•"/>
      <w:lvlJc w:val="left"/>
      <w:pPr>
        <w:ind w:left="1666" w:hanging="341"/>
      </w:pPr>
    </w:lvl>
    <w:lvl w:ilvl="2">
      <w:numFmt w:val="bullet"/>
      <w:lvlText w:val="•"/>
      <w:lvlJc w:val="left"/>
      <w:pPr>
        <w:ind w:left="2544" w:hanging="341"/>
      </w:pPr>
    </w:lvl>
    <w:lvl w:ilvl="3">
      <w:numFmt w:val="bullet"/>
      <w:lvlText w:val="•"/>
      <w:lvlJc w:val="left"/>
      <w:pPr>
        <w:ind w:left="3421" w:hanging="341"/>
      </w:pPr>
    </w:lvl>
    <w:lvl w:ilvl="4">
      <w:numFmt w:val="bullet"/>
      <w:lvlText w:val="•"/>
      <w:lvlJc w:val="left"/>
      <w:pPr>
        <w:ind w:left="4299" w:hanging="341"/>
      </w:pPr>
    </w:lvl>
    <w:lvl w:ilvl="5">
      <w:numFmt w:val="bullet"/>
      <w:lvlText w:val="•"/>
      <w:lvlJc w:val="left"/>
      <w:pPr>
        <w:ind w:left="5177" w:hanging="341"/>
      </w:pPr>
    </w:lvl>
    <w:lvl w:ilvl="6">
      <w:numFmt w:val="bullet"/>
      <w:lvlText w:val="•"/>
      <w:lvlJc w:val="left"/>
      <w:pPr>
        <w:ind w:left="6055" w:hanging="341"/>
      </w:pPr>
    </w:lvl>
    <w:lvl w:ilvl="7">
      <w:numFmt w:val="bullet"/>
      <w:lvlText w:val="•"/>
      <w:lvlJc w:val="left"/>
      <w:pPr>
        <w:ind w:left="6933" w:hanging="341"/>
      </w:pPr>
    </w:lvl>
    <w:lvl w:ilvl="8">
      <w:numFmt w:val="bullet"/>
      <w:lvlText w:val="•"/>
      <w:lvlJc w:val="left"/>
      <w:pPr>
        <w:ind w:left="7810" w:hanging="341"/>
      </w:pPr>
    </w:lvl>
  </w:abstractNum>
  <w:abstractNum w:abstractNumId="7">
    <w:nsid w:val="00000407"/>
    <w:multiLevelType w:val="multilevel"/>
    <w:tmpl w:val="0000088A"/>
    <w:lvl w:ilvl="0">
      <w:start w:val="4"/>
      <w:numFmt w:val="decimal"/>
      <w:lvlText w:val="%1."/>
      <w:lvlJc w:val="left"/>
      <w:pPr>
        <w:ind w:left="121" w:hanging="341"/>
      </w:pPr>
      <w:rPr>
        <w:rFonts w:ascii="Times New Roman" w:hAnsi="Times New Roman" w:cs="Times New Roman"/>
        <w:b/>
        <w:bCs/>
        <w:spacing w:val="-2"/>
        <w:sz w:val="28"/>
        <w:szCs w:val="28"/>
      </w:rPr>
    </w:lvl>
    <w:lvl w:ilvl="1">
      <w:numFmt w:val="bullet"/>
      <w:lvlText w:val=""/>
      <w:lvlJc w:val="left"/>
      <w:pPr>
        <w:ind w:left="1542" w:hanging="360"/>
      </w:pPr>
      <w:rPr>
        <w:rFonts w:ascii="Symbol" w:hAnsi="Symbol"/>
        <w:b w:val="0"/>
        <w:w w:val="99"/>
        <w:sz w:val="20"/>
      </w:rPr>
    </w:lvl>
    <w:lvl w:ilvl="2">
      <w:numFmt w:val="bullet"/>
      <w:lvlText w:val="•"/>
      <w:lvlJc w:val="left"/>
      <w:pPr>
        <w:ind w:left="2433" w:hanging="360"/>
      </w:pPr>
    </w:lvl>
    <w:lvl w:ilvl="3">
      <w:numFmt w:val="bullet"/>
      <w:lvlText w:val="•"/>
      <w:lvlJc w:val="left"/>
      <w:pPr>
        <w:ind w:left="3325" w:hanging="360"/>
      </w:pPr>
    </w:lvl>
    <w:lvl w:ilvl="4">
      <w:numFmt w:val="bullet"/>
      <w:lvlText w:val="•"/>
      <w:lvlJc w:val="left"/>
      <w:pPr>
        <w:ind w:left="4216" w:hanging="360"/>
      </w:pPr>
    </w:lvl>
    <w:lvl w:ilvl="5">
      <w:numFmt w:val="bullet"/>
      <w:lvlText w:val="•"/>
      <w:lvlJc w:val="left"/>
      <w:pPr>
        <w:ind w:left="5108" w:hanging="360"/>
      </w:pPr>
    </w:lvl>
    <w:lvl w:ilvl="6">
      <w:numFmt w:val="bullet"/>
      <w:lvlText w:val="•"/>
      <w:lvlJc w:val="left"/>
      <w:pPr>
        <w:ind w:left="6000" w:hanging="360"/>
      </w:pPr>
    </w:lvl>
    <w:lvl w:ilvl="7">
      <w:numFmt w:val="bullet"/>
      <w:lvlText w:val="•"/>
      <w:lvlJc w:val="left"/>
      <w:pPr>
        <w:ind w:left="6891" w:hanging="360"/>
      </w:pPr>
    </w:lvl>
    <w:lvl w:ilvl="8">
      <w:numFmt w:val="bullet"/>
      <w:lvlText w:val="•"/>
      <w:lvlJc w:val="left"/>
      <w:pPr>
        <w:ind w:left="7783" w:hanging="360"/>
      </w:pPr>
    </w:lvl>
  </w:abstractNum>
  <w:abstractNum w:abstractNumId="8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942" w:hanging="348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828" w:hanging="348"/>
      </w:pPr>
    </w:lvl>
    <w:lvl w:ilvl="2">
      <w:numFmt w:val="bullet"/>
      <w:lvlText w:val="•"/>
      <w:lvlJc w:val="left"/>
      <w:pPr>
        <w:ind w:left="2714" w:hanging="348"/>
      </w:pPr>
    </w:lvl>
    <w:lvl w:ilvl="3">
      <w:numFmt w:val="bullet"/>
      <w:lvlText w:val="•"/>
      <w:lvlJc w:val="left"/>
      <w:pPr>
        <w:ind w:left="3601" w:hanging="348"/>
      </w:pPr>
    </w:lvl>
    <w:lvl w:ilvl="4">
      <w:numFmt w:val="bullet"/>
      <w:lvlText w:val="•"/>
      <w:lvlJc w:val="left"/>
      <w:pPr>
        <w:ind w:left="4487" w:hanging="348"/>
      </w:pPr>
    </w:lvl>
    <w:lvl w:ilvl="5">
      <w:numFmt w:val="bullet"/>
      <w:lvlText w:val="•"/>
      <w:lvlJc w:val="left"/>
      <w:pPr>
        <w:ind w:left="5374" w:hanging="348"/>
      </w:pPr>
    </w:lvl>
    <w:lvl w:ilvl="6">
      <w:numFmt w:val="bullet"/>
      <w:lvlText w:val="•"/>
      <w:lvlJc w:val="left"/>
      <w:pPr>
        <w:ind w:left="6260" w:hanging="348"/>
      </w:pPr>
    </w:lvl>
    <w:lvl w:ilvl="7">
      <w:numFmt w:val="bullet"/>
      <w:lvlText w:val="•"/>
      <w:lvlJc w:val="left"/>
      <w:pPr>
        <w:ind w:left="7147" w:hanging="348"/>
      </w:pPr>
    </w:lvl>
    <w:lvl w:ilvl="8">
      <w:numFmt w:val="bullet"/>
      <w:lvlText w:val="•"/>
      <w:lvlJc w:val="left"/>
      <w:pPr>
        <w:ind w:left="8033" w:hanging="348"/>
      </w:pPr>
    </w:lvl>
  </w:abstractNum>
  <w:abstractNum w:abstractNumId="9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222" w:hanging="708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3"/>
      <w:numFmt w:val="decimal"/>
      <w:lvlText w:val="%2."/>
      <w:lvlJc w:val="left"/>
      <w:pPr>
        <w:ind w:left="681"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"/>
      <w:lvlJc w:val="left"/>
      <w:pPr>
        <w:ind w:left="1281" w:hanging="360"/>
      </w:pPr>
      <w:rPr>
        <w:rFonts w:ascii="Symbol" w:hAnsi="Symbol"/>
        <w:b w:val="0"/>
        <w:sz w:val="28"/>
      </w:rPr>
    </w:lvl>
    <w:lvl w:ilvl="3">
      <w:numFmt w:val="bullet"/>
      <w:lvlText w:val="•"/>
      <w:lvlJc w:val="left"/>
      <w:pPr>
        <w:ind w:left="2334" w:hanging="360"/>
      </w:pPr>
    </w:lvl>
    <w:lvl w:ilvl="4">
      <w:numFmt w:val="bullet"/>
      <w:lvlText w:val="•"/>
      <w:lvlJc w:val="left"/>
      <w:pPr>
        <w:ind w:left="3387" w:hanging="360"/>
      </w:pPr>
    </w:lvl>
    <w:lvl w:ilvl="5">
      <w:numFmt w:val="bullet"/>
      <w:lvlText w:val="•"/>
      <w:lvlJc w:val="left"/>
      <w:pPr>
        <w:ind w:left="4440" w:hanging="360"/>
      </w:pPr>
    </w:lvl>
    <w:lvl w:ilvl="6">
      <w:numFmt w:val="bullet"/>
      <w:lvlText w:val="•"/>
      <w:lvlJc w:val="left"/>
      <w:pPr>
        <w:ind w:left="5493" w:hanging="360"/>
      </w:pPr>
    </w:lvl>
    <w:lvl w:ilvl="7">
      <w:numFmt w:val="bullet"/>
      <w:lvlText w:val="•"/>
      <w:lvlJc w:val="left"/>
      <w:pPr>
        <w:ind w:left="6546" w:hanging="360"/>
      </w:pPr>
    </w:lvl>
    <w:lvl w:ilvl="8">
      <w:numFmt w:val="bullet"/>
      <w:lvlText w:val="•"/>
      <w:lvlJc w:val="left"/>
      <w:pPr>
        <w:ind w:left="7600" w:hanging="360"/>
      </w:pPr>
    </w:lvl>
  </w:abstractNum>
  <w:abstractNum w:abstractNumId="10">
    <w:nsid w:val="0000040A"/>
    <w:multiLevelType w:val="multilevel"/>
    <w:tmpl w:val="0000088D"/>
    <w:lvl w:ilvl="0">
      <w:numFmt w:val="bullet"/>
      <w:lvlText w:val="•"/>
      <w:lvlJc w:val="left"/>
      <w:pPr>
        <w:ind w:left="142" w:hanging="178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left="1146" w:hanging="178"/>
      </w:pPr>
    </w:lvl>
    <w:lvl w:ilvl="2">
      <w:numFmt w:val="bullet"/>
      <w:lvlText w:val="•"/>
      <w:lvlJc w:val="left"/>
      <w:pPr>
        <w:ind w:left="2150" w:hanging="178"/>
      </w:pPr>
    </w:lvl>
    <w:lvl w:ilvl="3">
      <w:numFmt w:val="bullet"/>
      <w:lvlText w:val="•"/>
      <w:lvlJc w:val="left"/>
      <w:pPr>
        <w:ind w:left="3155" w:hanging="178"/>
      </w:pPr>
    </w:lvl>
    <w:lvl w:ilvl="4">
      <w:numFmt w:val="bullet"/>
      <w:lvlText w:val="•"/>
      <w:lvlJc w:val="left"/>
      <w:pPr>
        <w:ind w:left="4159" w:hanging="178"/>
      </w:pPr>
    </w:lvl>
    <w:lvl w:ilvl="5">
      <w:numFmt w:val="bullet"/>
      <w:lvlText w:val="•"/>
      <w:lvlJc w:val="left"/>
      <w:pPr>
        <w:ind w:left="5164" w:hanging="178"/>
      </w:pPr>
    </w:lvl>
    <w:lvl w:ilvl="6">
      <w:numFmt w:val="bullet"/>
      <w:lvlText w:val="•"/>
      <w:lvlJc w:val="left"/>
      <w:pPr>
        <w:ind w:left="6168" w:hanging="178"/>
      </w:pPr>
    </w:lvl>
    <w:lvl w:ilvl="7">
      <w:numFmt w:val="bullet"/>
      <w:lvlText w:val="•"/>
      <w:lvlJc w:val="left"/>
      <w:pPr>
        <w:ind w:left="7173" w:hanging="178"/>
      </w:pPr>
    </w:lvl>
    <w:lvl w:ilvl="8">
      <w:numFmt w:val="bullet"/>
      <w:lvlText w:val="•"/>
      <w:lvlJc w:val="left"/>
      <w:pPr>
        <w:ind w:left="8177" w:hanging="178"/>
      </w:pPr>
    </w:lvl>
  </w:abstractNum>
  <w:abstractNum w:abstractNumId="11">
    <w:nsid w:val="0000040B"/>
    <w:multiLevelType w:val="multilevel"/>
    <w:tmpl w:val="0000088E"/>
    <w:lvl w:ilvl="0">
      <w:numFmt w:val="bullet"/>
      <w:lvlText w:val="•"/>
      <w:lvlJc w:val="left"/>
      <w:pPr>
        <w:ind w:left="562" w:hanging="180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left="1452" w:hanging="180"/>
      </w:pPr>
    </w:lvl>
    <w:lvl w:ilvl="2">
      <w:numFmt w:val="bullet"/>
      <w:lvlText w:val="•"/>
      <w:lvlJc w:val="left"/>
      <w:pPr>
        <w:ind w:left="2342" w:hanging="180"/>
      </w:pPr>
    </w:lvl>
    <w:lvl w:ilvl="3">
      <w:numFmt w:val="bullet"/>
      <w:lvlText w:val="•"/>
      <w:lvlJc w:val="left"/>
      <w:pPr>
        <w:ind w:left="3233" w:hanging="180"/>
      </w:pPr>
    </w:lvl>
    <w:lvl w:ilvl="4">
      <w:numFmt w:val="bullet"/>
      <w:lvlText w:val="•"/>
      <w:lvlJc w:val="left"/>
      <w:pPr>
        <w:ind w:left="4123" w:hanging="180"/>
      </w:pPr>
    </w:lvl>
    <w:lvl w:ilvl="5">
      <w:numFmt w:val="bullet"/>
      <w:lvlText w:val="•"/>
      <w:lvlJc w:val="left"/>
      <w:pPr>
        <w:ind w:left="5014" w:hanging="180"/>
      </w:pPr>
    </w:lvl>
    <w:lvl w:ilvl="6">
      <w:numFmt w:val="bullet"/>
      <w:lvlText w:val="•"/>
      <w:lvlJc w:val="left"/>
      <w:pPr>
        <w:ind w:left="5904" w:hanging="180"/>
      </w:pPr>
    </w:lvl>
    <w:lvl w:ilvl="7">
      <w:numFmt w:val="bullet"/>
      <w:lvlText w:val="•"/>
      <w:lvlJc w:val="left"/>
      <w:pPr>
        <w:ind w:left="6795" w:hanging="180"/>
      </w:pPr>
    </w:lvl>
    <w:lvl w:ilvl="8">
      <w:numFmt w:val="bullet"/>
      <w:lvlText w:val="•"/>
      <w:lvlJc w:val="left"/>
      <w:pPr>
        <w:ind w:left="7685" w:hanging="180"/>
      </w:pPr>
    </w:lvl>
  </w:abstractNum>
  <w:abstractNum w:abstractNumId="12">
    <w:nsid w:val="0000040C"/>
    <w:multiLevelType w:val="multilevel"/>
    <w:tmpl w:val="0000088F"/>
    <w:lvl w:ilvl="0">
      <w:numFmt w:val="bullet"/>
      <w:lvlText w:val=""/>
      <w:lvlJc w:val="left"/>
      <w:pPr>
        <w:ind w:left="842" w:hanging="360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772" w:hanging="360"/>
      </w:pPr>
    </w:lvl>
    <w:lvl w:ilvl="2">
      <w:numFmt w:val="bullet"/>
      <w:lvlText w:val="•"/>
      <w:lvlJc w:val="left"/>
      <w:pPr>
        <w:ind w:left="2702" w:hanging="360"/>
      </w:pPr>
    </w:lvl>
    <w:lvl w:ilvl="3">
      <w:numFmt w:val="bullet"/>
      <w:lvlText w:val="•"/>
      <w:lvlJc w:val="left"/>
      <w:pPr>
        <w:ind w:left="3633" w:hanging="360"/>
      </w:pPr>
    </w:lvl>
    <w:lvl w:ilvl="4">
      <w:numFmt w:val="bullet"/>
      <w:lvlText w:val="•"/>
      <w:lvlJc w:val="left"/>
      <w:pPr>
        <w:ind w:left="4563" w:hanging="360"/>
      </w:pPr>
    </w:lvl>
    <w:lvl w:ilvl="5">
      <w:numFmt w:val="bullet"/>
      <w:lvlText w:val="•"/>
      <w:lvlJc w:val="left"/>
      <w:pPr>
        <w:ind w:left="5494" w:hanging="360"/>
      </w:pPr>
    </w:lvl>
    <w:lvl w:ilvl="6">
      <w:numFmt w:val="bullet"/>
      <w:lvlText w:val="•"/>
      <w:lvlJc w:val="left"/>
      <w:pPr>
        <w:ind w:left="6424" w:hanging="360"/>
      </w:pPr>
    </w:lvl>
    <w:lvl w:ilvl="7">
      <w:numFmt w:val="bullet"/>
      <w:lvlText w:val="•"/>
      <w:lvlJc w:val="left"/>
      <w:pPr>
        <w:ind w:left="7355" w:hanging="360"/>
      </w:pPr>
    </w:lvl>
    <w:lvl w:ilvl="8">
      <w:numFmt w:val="bullet"/>
      <w:lvlText w:val="•"/>
      <w:lvlJc w:val="left"/>
      <w:pPr>
        <w:ind w:left="8285" w:hanging="360"/>
      </w:pPr>
    </w:lvl>
  </w:abstractNum>
  <w:abstractNum w:abstractNumId="13">
    <w:nsid w:val="000041BB"/>
    <w:multiLevelType w:val="hybridMultilevel"/>
    <w:tmpl w:val="D48ECCE4"/>
    <w:lvl w:ilvl="0" w:tplc="F42E3B6C">
      <w:start w:val="9"/>
      <w:numFmt w:val="decimal"/>
      <w:lvlText w:val="%1"/>
      <w:lvlJc w:val="left"/>
    </w:lvl>
    <w:lvl w:ilvl="1" w:tplc="F82C3720">
      <w:numFmt w:val="decimal"/>
      <w:lvlText w:val=""/>
      <w:lvlJc w:val="left"/>
    </w:lvl>
    <w:lvl w:ilvl="2" w:tplc="2E8AB67E">
      <w:numFmt w:val="decimal"/>
      <w:lvlText w:val=""/>
      <w:lvlJc w:val="left"/>
    </w:lvl>
    <w:lvl w:ilvl="3" w:tplc="AB52F8B2">
      <w:numFmt w:val="decimal"/>
      <w:lvlText w:val=""/>
      <w:lvlJc w:val="left"/>
    </w:lvl>
    <w:lvl w:ilvl="4" w:tplc="90BE3C56">
      <w:numFmt w:val="decimal"/>
      <w:lvlText w:val=""/>
      <w:lvlJc w:val="left"/>
    </w:lvl>
    <w:lvl w:ilvl="5" w:tplc="FCAAA866">
      <w:numFmt w:val="decimal"/>
      <w:lvlText w:val=""/>
      <w:lvlJc w:val="left"/>
    </w:lvl>
    <w:lvl w:ilvl="6" w:tplc="E3388786">
      <w:numFmt w:val="decimal"/>
      <w:lvlText w:val=""/>
      <w:lvlJc w:val="left"/>
    </w:lvl>
    <w:lvl w:ilvl="7" w:tplc="821AB916">
      <w:numFmt w:val="decimal"/>
      <w:lvlText w:val=""/>
      <w:lvlJc w:val="left"/>
    </w:lvl>
    <w:lvl w:ilvl="8" w:tplc="1AFEE530">
      <w:numFmt w:val="decimal"/>
      <w:lvlText w:val=""/>
      <w:lvlJc w:val="left"/>
    </w:lvl>
  </w:abstractNum>
  <w:abstractNum w:abstractNumId="14">
    <w:nsid w:val="00005AF1"/>
    <w:multiLevelType w:val="hybridMultilevel"/>
    <w:tmpl w:val="24FC54E8"/>
    <w:lvl w:ilvl="0" w:tplc="D0003E08">
      <w:start w:val="8"/>
      <w:numFmt w:val="decimal"/>
      <w:lvlText w:val="%1"/>
      <w:lvlJc w:val="left"/>
    </w:lvl>
    <w:lvl w:ilvl="1" w:tplc="4A703B14">
      <w:numFmt w:val="decimal"/>
      <w:lvlText w:val=""/>
      <w:lvlJc w:val="left"/>
    </w:lvl>
    <w:lvl w:ilvl="2" w:tplc="DE8E7826">
      <w:numFmt w:val="decimal"/>
      <w:lvlText w:val=""/>
      <w:lvlJc w:val="left"/>
    </w:lvl>
    <w:lvl w:ilvl="3" w:tplc="B96ABD84">
      <w:numFmt w:val="decimal"/>
      <w:lvlText w:val=""/>
      <w:lvlJc w:val="left"/>
    </w:lvl>
    <w:lvl w:ilvl="4" w:tplc="F7226B9C">
      <w:numFmt w:val="decimal"/>
      <w:lvlText w:val=""/>
      <w:lvlJc w:val="left"/>
    </w:lvl>
    <w:lvl w:ilvl="5" w:tplc="ABAED168">
      <w:numFmt w:val="decimal"/>
      <w:lvlText w:val=""/>
      <w:lvlJc w:val="left"/>
    </w:lvl>
    <w:lvl w:ilvl="6" w:tplc="22D4697C">
      <w:numFmt w:val="decimal"/>
      <w:lvlText w:val=""/>
      <w:lvlJc w:val="left"/>
    </w:lvl>
    <w:lvl w:ilvl="7" w:tplc="4AD66586">
      <w:numFmt w:val="decimal"/>
      <w:lvlText w:val=""/>
      <w:lvlJc w:val="left"/>
    </w:lvl>
    <w:lvl w:ilvl="8" w:tplc="421A5136">
      <w:numFmt w:val="decimal"/>
      <w:lvlText w:val=""/>
      <w:lvlJc w:val="left"/>
    </w:lvl>
  </w:abstractNum>
  <w:abstractNum w:abstractNumId="15">
    <w:nsid w:val="00006DF1"/>
    <w:multiLevelType w:val="hybridMultilevel"/>
    <w:tmpl w:val="A7481576"/>
    <w:lvl w:ilvl="0" w:tplc="93C8FEFC">
      <w:start w:val="7"/>
      <w:numFmt w:val="decimal"/>
      <w:lvlText w:val="%1"/>
      <w:lvlJc w:val="left"/>
    </w:lvl>
    <w:lvl w:ilvl="1" w:tplc="B7641F9A">
      <w:numFmt w:val="decimal"/>
      <w:lvlText w:val=""/>
      <w:lvlJc w:val="left"/>
    </w:lvl>
    <w:lvl w:ilvl="2" w:tplc="A71E9FBC">
      <w:numFmt w:val="decimal"/>
      <w:lvlText w:val=""/>
      <w:lvlJc w:val="left"/>
    </w:lvl>
    <w:lvl w:ilvl="3" w:tplc="57DACD76">
      <w:numFmt w:val="decimal"/>
      <w:lvlText w:val=""/>
      <w:lvlJc w:val="left"/>
    </w:lvl>
    <w:lvl w:ilvl="4" w:tplc="B8D09604">
      <w:numFmt w:val="decimal"/>
      <w:lvlText w:val=""/>
      <w:lvlJc w:val="left"/>
    </w:lvl>
    <w:lvl w:ilvl="5" w:tplc="B044AF26">
      <w:numFmt w:val="decimal"/>
      <w:lvlText w:val=""/>
      <w:lvlJc w:val="left"/>
    </w:lvl>
    <w:lvl w:ilvl="6" w:tplc="CB6CAA50">
      <w:numFmt w:val="decimal"/>
      <w:lvlText w:val=""/>
      <w:lvlJc w:val="left"/>
    </w:lvl>
    <w:lvl w:ilvl="7" w:tplc="71264018">
      <w:numFmt w:val="decimal"/>
      <w:lvlText w:val=""/>
      <w:lvlJc w:val="left"/>
    </w:lvl>
    <w:lvl w:ilvl="8" w:tplc="22100556">
      <w:numFmt w:val="decimal"/>
      <w:lvlText w:val=""/>
      <w:lvlJc w:val="left"/>
    </w:lvl>
  </w:abstractNum>
  <w:abstractNum w:abstractNumId="16">
    <w:nsid w:val="08E726E1"/>
    <w:multiLevelType w:val="multilevel"/>
    <w:tmpl w:val="5EC64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332153E"/>
    <w:multiLevelType w:val="hybridMultilevel"/>
    <w:tmpl w:val="4E3E2C38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3B07252"/>
    <w:multiLevelType w:val="hybridMultilevel"/>
    <w:tmpl w:val="16E24F90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E5973CF"/>
    <w:multiLevelType w:val="hybridMultilevel"/>
    <w:tmpl w:val="335468D8"/>
    <w:lvl w:ilvl="0" w:tplc="AE4C08DE">
      <w:numFmt w:val="bullet"/>
      <w:lvlText w:val="•"/>
      <w:lvlJc w:val="left"/>
      <w:pPr>
        <w:ind w:left="640" w:hanging="353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A14682F6">
      <w:numFmt w:val="bullet"/>
      <w:lvlText w:val="•"/>
      <w:lvlJc w:val="left"/>
      <w:pPr>
        <w:ind w:left="1559" w:hanging="353"/>
      </w:pPr>
      <w:rPr>
        <w:rFonts w:hint="default"/>
        <w:lang w:val="ru-RU" w:eastAsia="en-US" w:bidi="ar-SA"/>
      </w:rPr>
    </w:lvl>
    <w:lvl w:ilvl="2" w:tplc="C0004768">
      <w:numFmt w:val="bullet"/>
      <w:lvlText w:val="•"/>
      <w:lvlJc w:val="left"/>
      <w:pPr>
        <w:ind w:left="2479" w:hanging="353"/>
      </w:pPr>
      <w:rPr>
        <w:rFonts w:hint="default"/>
        <w:lang w:val="ru-RU" w:eastAsia="en-US" w:bidi="ar-SA"/>
      </w:rPr>
    </w:lvl>
    <w:lvl w:ilvl="3" w:tplc="AF3C30E6">
      <w:numFmt w:val="bullet"/>
      <w:lvlText w:val="•"/>
      <w:lvlJc w:val="left"/>
      <w:pPr>
        <w:ind w:left="3399" w:hanging="353"/>
      </w:pPr>
      <w:rPr>
        <w:rFonts w:hint="default"/>
        <w:lang w:val="ru-RU" w:eastAsia="en-US" w:bidi="ar-SA"/>
      </w:rPr>
    </w:lvl>
    <w:lvl w:ilvl="4" w:tplc="51824F92">
      <w:numFmt w:val="bullet"/>
      <w:lvlText w:val="•"/>
      <w:lvlJc w:val="left"/>
      <w:pPr>
        <w:ind w:left="4319" w:hanging="353"/>
      </w:pPr>
      <w:rPr>
        <w:rFonts w:hint="default"/>
        <w:lang w:val="ru-RU" w:eastAsia="en-US" w:bidi="ar-SA"/>
      </w:rPr>
    </w:lvl>
    <w:lvl w:ilvl="5" w:tplc="26225D46">
      <w:numFmt w:val="bullet"/>
      <w:lvlText w:val="•"/>
      <w:lvlJc w:val="left"/>
      <w:pPr>
        <w:ind w:left="5239" w:hanging="353"/>
      </w:pPr>
      <w:rPr>
        <w:rFonts w:hint="default"/>
        <w:lang w:val="ru-RU" w:eastAsia="en-US" w:bidi="ar-SA"/>
      </w:rPr>
    </w:lvl>
    <w:lvl w:ilvl="6" w:tplc="9DE27F5A">
      <w:numFmt w:val="bullet"/>
      <w:lvlText w:val="•"/>
      <w:lvlJc w:val="left"/>
      <w:pPr>
        <w:ind w:left="6159" w:hanging="353"/>
      </w:pPr>
      <w:rPr>
        <w:rFonts w:hint="default"/>
        <w:lang w:val="ru-RU" w:eastAsia="en-US" w:bidi="ar-SA"/>
      </w:rPr>
    </w:lvl>
    <w:lvl w:ilvl="7" w:tplc="0FCA0B92">
      <w:numFmt w:val="bullet"/>
      <w:lvlText w:val="•"/>
      <w:lvlJc w:val="left"/>
      <w:pPr>
        <w:ind w:left="7079" w:hanging="353"/>
      </w:pPr>
      <w:rPr>
        <w:rFonts w:hint="default"/>
        <w:lang w:val="ru-RU" w:eastAsia="en-US" w:bidi="ar-SA"/>
      </w:rPr>
    </w:lvl>
    <w:lvl w:ilvl="8" w:tplc="2AE0443A">
      <w:numFmt w:val="bullet"/>
      <w:lvlText w:val="•"/>
      <w:lvlJc w:val="left"/>
      <w:pPr>
        <w:ind w:left="7999" w:hanging="353"/>
      </w:pPr>
      <w:rPr>
        <w:rFonts w:hint="default"/>
        <w:lang w:val="ru-RU" w:eastAsia="en-US" w:bidi="ar-SA"/>
      </w:rPr>
    </w:lvl>
  </w:abstractNum>
  <w:abstractNum w:abstractNumId="20">
    <w:nsid w:val="20E47F84"/>
    <w:multiLevelType w:val="multilevel"/>
    <w:tmpl w:val="81A4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E7F071E"/>
    <w:multiLevelType w:val="hybridMultilevel"/>
    <w:tmpl w:val="8D4293DE"/>
    <w:lvl w:ilvl="0" w:tplc="418CF682">
      <w:numFmt w:val="bullet"/>
      <w:lvlText w:val="•"/>
      <w:lvlJc w:val="left"/>
      <w:pPr>
        <w:ind w:left="640" w:hanging="54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A2B44D24">
      <w:numFmt w:val="bullet"/>
      <w:lvlText w:val="•"/>
      <w:lvlJc w:val="left"/>
      <w:pPr>
        <w:ind w:left="1559" w:hanging="540"/>
      </w:pPr>
      <w:rPr>
        <w:rFonts w:hint="default"/>
        <w:lang w:val="ru-RU" w:eastAsia="en-US" w:bidi="ar-SA"/>
      </w:rPr>
    </w:lvl>
    <w:lvl w:ilvl="2" w:tplc="E408AA2C">
      <w:numFmt w:val="bullet"/>
      <w:lvlText w:val="•"/>
      <w:lvlJc w:val="left"/>
      <w:pPr>
        <w:ind w:left="2479" w:hanging="540"/>
      </w:pPr>
      <w:rPr>
        <w:rFonts w:hint="default"/>
        <w:lang w:val="ru-RU" w:eastAsia="en-US" w:bidi="ar-SA"/>
      </w:rPr>
    </w:lvl>
    <w:lvl w:ilvl="3" w:tplc="FA401D58">
      <w:numFmt w:val="bullet"/>
      <w:lvlText w:val="•"/>
      <w:lvlJc w:val="left"/>
      <w:pPr>
        <w:ind w:left="3399" w:hanging="540"/>
      </w:pPr>
      <w:rPr>
        <w:rFonts w:hint="default"/>
        <w:lang w:val="ru-RU" w:eastAsia="en-US" w:bidi="ar-SA"/>
      </w:rPr>
    </w:lvl>
    <w:lvl w:ilvl="4" w:tplc="13C258B4">
      <w:numFmt w:val="bullet"/>
      <w:lvlText w:val="•"/>
      <w:lvlJc w:val="left"/>
      <w:pPr>
        <w:ind w:left="4319" w:hanging="540"/>
      </w:pPr>
      <w:rPr>
        <w:rFonts w:hint="default"/>
        <w:lang w:val="ru-RU" w:eastAsia="en-US" w:bidi="ar-SA"/>
      </w:rPr>
    </w:lvl>
    <w:lvl w:ilvl="5" w:tplc="473AF606">
      <w:numFmt w:val="bullet"/>
      <w:lvlText w:val="•"/>
      <w:lvlJc w:val="left"/>
      <w:pPr>
        <w:ind w:left="5239" w:hanging="540"/>
      </w:pPr>
      <w:rPr>
        <w:rFonts w:hint="default"/>
        <w:lang w:val="ru-RU" w:eastAsia="en-US" w:bidi="ar-SA"/>
      </w:rPr>
    </w:lvl>
    <w:lvl w:ilvl="6" w:tplc="07B4E3B2">
      <w:numFmt w:val="bullet"/>
      <w:lvlText w:val="•"/>
      <w:lvlJc w:val="left"/>
      <w:pPr>
        <w:ind w:left="6159" w:hanging="540"/>
      </w:pPr>
      <w:rPr>
        <w:rFonts w:hint="default"/>
        <w:lang w:val="ru-RU" w:eastAsia="en-US" w:bidi="ar-SA"/>
      </w:rPr>
    </w:lvl>
    <w:lvl w:ilvl="7" w:tplc="B746AA0A">
      <w:numFmt w:val="bullet"/>
      <w:lvlText w:val="•"/>
      <w:lvlJc w:val="left"/>
      <w:pPr>
        <w:ind w:left="7079" w:hanging="540"/>
      </w:pPr>
      <w:rPr>
        <w:rFonts w:hint="default"/>
        <w:lang w:val="ru-RU" w:eastAsia="en-US" w:bidi="ar-SA"/>
      </w:rPr>
    </w:lvl>
    <w:lvl w:ilvl="8" w:tplc="C624DCB8">
      <w:numFmt w:val="bullet"/>
      <w:lvlText w:val="•"/>
      <w:lvlJc w:val="left"/>
      <w:pPr>
        <w:ind w:left="7999" w:hanging="540"/>
      </w:pPr>
      <w:rPr>
        <w:rFonts w:hint="default"/>
        <w:lang w:val="ru-RU" w:eastAsia="en-US" w:bidi="ar-SA"/>
      </w:rPr>
    </w:lvl>
  </w:abstractNum>
  <w:abstractNum w:abstractNumId="22">
    <w:nsid w:val="3AFF0557"/>
    <w:multiLevelType w:val="hybridMultilevel"/>
    <w:tmpl w:val="35AEA654"/>
    <w:lvl w:ilvl="0" w:tplc="7938C46A">
      <w:numFmt w:val="bullet"/>
      <w:lvlText w:val="•"/>
      <w:lvlJc w:val="left"/>
      <w:pPr>
        <w:ind w:left="100" w:hanging="968"/>
      </w:pPr>
      <w:rPr>
        <w:rFonts w:hint="default"/>
        <w:w w:val="100"/>
        <w:lang w:val="ru-RU" w:eastAsia="en-US" w:bidi="ar-SA"/>
      </w:rPr>
    </w:lvl>
    <w:lvl w:ilvl="1" w:tplc="A088F8D8">
      <w:numFmt w:val="bullet"/>
      <w:lvlText w:val="•"/>
      <w:lvlJc w:val="left"/>
      <w:pPr>
        <w:ind w:left="640" w:hanging="353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 w:tplc="F962CE9E">
      <w:numFmt w:val="bullet"/>
      <w:lvlText w:val="•"/>
      <w:lvlJc w:val="left"/>
      <w:pPr>
        <w:ind w:left="1220" w:hanging="353"/>
      </w:pPr>
      <w:rPr>
        <w:rFonts w:hint="default"/>
        <w:lang w:val="ru-RU" w:eastAsia="en-US" w:bidi="ar-SA"/>
      </w:rPr>
    </w:lvl>
    <w:lvl w:ilvl="3" w:tplc="1AE64C1E">
      <w:numFmt w:val="bullet"/>
      <w:lvlText w:val="•"/>
      <w:lvlJc w:val="left"/>
      <w:pPr>
        <w:ind w:left="2297" w:hanging="353"/>
      </w:pPr>
      <w:rPr>
        <w:rFonts w:hint="default"/>
        <w:lang w:val="ru-RU" w:eastAsia="en-US" w:bidi="ar-SA"/>
      </w:rPr>
    </w:lvl>
    <w:lvl w:ilvl="4" w:tplc="946EDC36">
      <w:numFmt w:val="bullet"/>
      <w:lvlText w:val="•"/>
      <w:lvlJc w:val="left"/>
      <w:pPr>
        <w:ind w:left="3374" w:hanging="353"/>
      </w:pPr>
      <w:rPr>
        <w:rFonts w:hint="default"/>
        <w:lang w:val="ru-RU" w:eastAsia="en-US" w:bidi="ar-SA"/>
      </w:rPr>
    </w:lvl>
    <w:lvl w:ilvl="5" w:tplc="99909494">
      <w:numFmt w:val="bullet"/>
      <w:lvlText w:val="•"/>
      <w:lvlJc w:val="left"/>
      <w:pPr>
        <w:ind w:left="4452" w:hanging="353"/>
      </w:pPr>
      <w:rPr>
        <w:rFonts w:hint="default"/>
        <w:lang w:val="ru-RU" w:eastAsia="en-US" w:bidi="ar-SA"/>
      </w:rPr>
    </w:lvl>
    <w:lvl w:ilvl="6" w:tplc="5A3C4C0E">
      <w:numFmt w:val="bullet"/>
      <w:lvlText w:val="•"/>
      <w:lvlJc w:val="left"/>
      <w:pPr>
        <w:ind w:left="5529" w:hanging="353"/>
      </w:pPr>
      <w:rPr>
        <w:rFonts w:hint="default"/>
        <w:lang w:val="ru-RU" w:eastAsia="en-US" w:bidi="ar-SA"/>
      </w:rPr>
    </w:lvl>
    <w:lvl w:ilvl="7" w:tplc="20BC18EA">
      <w:numFmt w:val="bullet"/>
      <w:lvlText w:val="•"/>
      <w:lvlJc w:val="left"/>
      <w:pPr>
        <w:ind w:left="6607" w:hanging="353"/>
      </w:pPr>
      <w:rPr>
        <w:rFonts w:hint="default"/>
        <w:lang w:val="ru-RU" w:eastAsia="en-US" w:bidi="ar-SA"/>
      </w:rPr>
    </w:lvl>
    <w:lvl w:ilvl="8" w:tplc="395E398A">
      <w:numFmt w:val="bullet"/>
      <w:lvlText w:val="•"/>
      <w:lvlJc w:val="left"/>
      <w:pPr>
        <w:ind w:left="7684" w:hanging="353"/>
      </w:pPr>
      <w:rPr>
        <w:rFonts w:hint="default"/>
        <w:lang w:val="ru-RU" w:eastAsia="en-US" w:bidi="ar-SA"/>
      </w:rPr>
    </w:lvl>
  </w:abstractNum>
  <w:abstractNum w:abstractNumId="23">
    <w:nsid w:val="3DA35E24"/>
    <w:multiLevelType w:val="hybridMultilevel"/>
    <w:tmpl w:val="4C2245C6"/>
    <w:lvl w:ilvl="0" w:tplc="5D528DA2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A9A3561"/>
    <w:multiLevelType w:val="hybridMultilevel"/>
    <w:tmpl w:val="F8B25CF6"/>
    <w:lvl w:ilvl="0" w:tplc="000000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3F320F"/>
    <w:multiLevelType w:val="hybridMultilevel"/>
    <w:tmpl w:val="D9088FD0"/>
    <w:lvl w:ilvl="0" w:tplc="5D528DA2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DF20B37"/>
    <w:multiLevelType w:val="hybridMultilevel"/>
    <w:tmpl w:val="CFB862E8"/>
    <w:lvl w:ilvl="0" w:tplc="C9348EB8">
      <w:numFmt w:val="bullet"/>
      <w:lvlText w:val="•"/>
      <w:lvlJc w:val="left"/>
      <w:pPr>
        <w:ind w:left="640" w:hanging="353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A86A8592">
      <w:numFmt w:val="bullet"/>
      <w:lvlText w:val="•"/>
      <w:lvlJc w:val="left"/>
      <w:pPr>
        <w:ind w:left="1559" w:hanging="353"/>
      </w:pPr>
      <w:rPr>
        <w:rFonts w:hint="default"/>
        <w:lang w:val="ru-RU" w:eastAsia="en-US" w:bidi="ar-SA"/>
      </w:rPr>
    </w:lvl>
    <w:lvl w:ilvl="2" w:tplc="9E5A6DA0">
      <w:numFmt w:val="bullet"/>
      <w:lvlText w:val="•"/>
      <w:lvlJc w:val="left"/>
      <w:pPr>
        <w:ind w:left="2479" w:hanging="353"/>
      </w:pPr>
      <w:rPr>
        <w:rFonts w:hint="default"/>
        <w:lang w:val="ru-RU" w:eastAsia="en-US" w:bidi="ar-SA"/>
      </w:rPr>
    </w:lvl>
    <w:lvl w:ilvl="3" w:tplc="347AA318">
      <w:numFmt w:val="bullet"/>
      <w:lvlText w:val="•"/>
      <w:lvlJc w:val="left"/>
      <w:pPr>
        <w:ind w:left="3399" w:hanging="353"/>
      </w:pPr>
      <w:rPr>
        <w:rFonts w:hint="default"/>
        <w:lang w:val="ru-RU" w:eastAsia="en-US" w:bidi="ar-SA"/>
      </w:rPr>
    </w:lvl>
    <w:lvl w:ilvl="4" w:tplc="44ACE330">
      <w:numFmt w:val="bullet"/>
      <w:lvlText w:val="•"/>
      <w:lvlJc w:val="left"/>
      <w:pPr>
        <w:ind w:left="4319" w:hanging="353"/>
      </w:pPr>
      <w:rPr>
        <w:rFonts w:hint="default"/>
        <w:lang w:val="ru-RU" w:eastAsia="en-US" w:bidi="ar-SA"/>
      </w:rPr>
    </w:lvl>
    <w:lvl w:ilvl="5" w:tplc="62446A82">
      <w:numFmt w:val="bullet"/>
      <w:lvlText w:val="•"/>
      <w:lvlJc w:val="left"/>
      <w:pPr>
        <w:ind w:left="5239" w:hanging="353"/>
      </w:pPr>
      <w:rPr>
        <w:rFonts w:hint="default"/>
        <w:lang w:val="ru-RU" w:eastAsia="en-US" w:bidi="ar-SA"/>
      </w:rPr>
    </w:lvl>
    <w:lvl w:ilvl="6" w:tplc="74CE7FC4">
      <w:numFmt w:val="bullet"/>
      <w:lvlText w:val="•"/>
      <w:lvlJc w:val="left"/>
      <w:pPr>
        <w:ind w:left="6159" w:hanging="353"/>
      </w:pPr>
      <w:rPr>
        <w:rFonts w:hint="default"/>
        <w:lang w:val="ru-RU" w:eastAsia="en-US" w:bidi="ar-SA"/>
      </w:rPr>
    </w:lvl>
    <w:lvl w:ilvl="7" w:tplc="E4A05058">
      <w:numFmt w:val="bullet"/>
      <w:lvlText w:val="•"/>
      <w:lvlJc w:val="left"/>
      <w:pPr>
        <w:ind w:left="7079" w:hanging="353"/>
      </w:pPr>
      <w:rPr>
        <w:rFonts w:hint="default"/>
        <w:lang w:val="ru-RU" w:eastAsia="en-US" w:bidi="ar-SA"/>
      </w:rPr>
    </w:lvl>
    <w:lvl w:ilvl="8" w:tplc="D270A200">
      <w:numFmt w:val="bullet"/>
      <w:lvlText w:val="•"/>
      <w:lvlJc w:val="left"/>
      <w:pPr>
        <w:ind w:left="7999" w:hanging="353"/>
      </w:pPr>
      <w:rPr>
        <w:rFonts w:hint="default"/>
        <w:lang w:val="ru-RU" w:eastAsia="en-US" w:bidi="ar-SA"/>
      </w:rPr>
    </w:lvl>
  </w:abstractNum>
  <w:abstractNum w:abstractNumId="27">
    <w:nsid w:val="56E25A1A"/>
    <w:multiLevelType w:val="hybridMultilevel"/>
    <w:tmpl w:val="C81EABD8"/>
    <w:lvl w:ilvl="0" w:tplc="000000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39783D"/>
    <w:multiLevelType w:val="hybridMultilevel"/>
    <w:tmpl w:val="22F0A5A4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7976F5"/>
    <w:multiLevelType w:val="hybridMultilevel"/>
    <w:tmpl w:val="EFDED936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1B4659"/>
    <w:multiLevelType w:val="multilevel"/>
    <w:tmpl w:val="C81EAB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382F7D"/>
    <w:multiLevelType w:val="hybridMultilevel"/>
    <w:tmpl w:val="510EECE4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D9092A"/>
    <w:multiLevelType w:val="multilevel"/>
    <w:tmpl w:val="5F641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8B526B"/>
    <w:multiLevelType w:val="hybridMultilevel"/>
    <w:tmpl w:val="12AE011E"/>
    <w:lvl w:ilvl="0" w:tplc="343C6AEA">
      <w:numFmt w:val="bullet"/>
      <w:lvlText w:val="•"/>
      <w:lvlJc w:val="left"/>
      <w:pPr>
        <w:ind w:left="640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2A261A">
      <w:numFmt w:val="bullet"/>
      <w:lvlText w:val="•"/>
      <w:lvlJc w:val="left"/>
      <w:pPr>
        <w:ind w:left="1559" w:hanging="353"/>
      </w:pPr>
      <w:rPr>
        <w:rFonts w:hint="default"/>
        <w:lang w:val="ru-RU" w:eastAsia="en-US" w:bidi="ar-SA"/>
      </w:rPr>
    </w:lvl>
    <w:lvl w:ilvl="2" w:tplc="2DD82AB4">
      <w:numFmt w:val="bullet"/>
      <w:lvlText w:val="•"/>
      <w:lvlJc w:val="left"/>
      <w:pPr>
        <w:ind w:left="2479" w:hanging="353"/>
      </w:pPr>
      <w:rPr>
        <w:rFonts w:hint="default"/>
        <w:lang w:val="ru-RU" w:eastAsia="en-US" w:bidi="ar-SA"/>
      </w:rPr>
    </w:lvl>
    <w:lvl w:ilvl="3" w:tplc="9E7C95D2">
      <w:numFmt w:val="bullet"/>
      <w:lvlText w:val="•"/>
      <w:lvlJc w:val="left"/>
      <w:pPr>
        <w:ind w:left="3399" w:hanging="353"/>
      </w:pPr>
      <w:rPr>
        <w:rFonts w:hint="default"/>
        <w:lang w:val="ru-RU" w:eastAsia="en-US" w:bidi="ar-SA"/>
      </w:rPr>
    </w:lvl>
    <w:lvl w:ilvl="4" w:tplc="2318CD1A">
      <w:numFmt w:val="bullet"/>
      <w:lvlText w:val="•"/>
      <w:lvlJc w:val="left"/>
      <w:pPr>
        <w:ind w:left="4319" w:hanging="353"/>
      </w:pPr>
      <w:rPr>
        <w:rFonts w:hint="default"/>
        <w:lang w:val="ru-RU" w:eastAsia="en-US" w:bidi="ar-SA"/>
      </w:rPr>
    </w:lvl>
    <w:lvl w:ilvl="5" w:tplc="F0407F46">
      <w:numFmt w:val="bullet"/>
      <w:lvlText w:val="•"/>
      <w:lvlJc w:val="left"/>
      <w:pPr>
        <w:ind w:left="5239" w:hanging="353"/>
      </w:pPr>
      <w:rPr>
        <w:rFonts w:hint="default"/>
        <w:lang w:val="ru-RU" w:eastAsia="en-US" w:bidi="ar-SA"/>
      </w:rPr>
    </w:lvl>
    <w:lvl w:ilvl="6" w:tplc="33222A0A">
      <w:numFmt w:val="bullet"/>
      <w:lvlText w:val="•"/>
      <w:lvlJc w:val="left"/>
      <w:pPr>
        <w:ind w:left="6159" w:hanging="353"/>
      </w:pPr>
      <w:rPr>
        <w:rFonts w:hint="default"/>
        <w:lang w:val="ru-RU" w:eastAsia="en-US" w:bidi="ar-SA"/>
      </w:rPr>
    </w:lvl>
    <w:lvl w:ilvl="7" w:tplc="1D2227A4">
      <w:numFmt w:val="bullet"/>
      <w:lvlText w:val="•"/>
      <w:lvlJc w:val="left"/>
      <w:pPr>
        <w:ind w:left="7079" w:hanging="353"/>
      </w:pPr>
      <w:rPr>
        <w:rFonts w:hint="default"/>
        <w:lang w:val="ru-RU" w:eastAsia="en-US" w:bidi="ar-SA"/>
      </w:rPr>
    </w:lvl>
    <w:lvl w:ilvl="8" w:tplc="0582CE86">
      <w:numFmt w:val="bullet"/>
      <w:lvlText w:val="•"/>
      <w:lvlJc w:val="left"/>
      <w:pPr>
        <w:ind w:left="7999" w:hanging="353"/>
      </w:pPr>
      <w:rPr>
        <w:rFonts w:hint="default"/>
        <w:lang w:val="ru-RU" w:eastAsia="en-US" w:bidi="ar-SA"/>
      </w:rPr>
    </w:lvl>
  </w:abstractNum>
  <w:abstractNum w:abstractNumId="34">
    <w:nsid w:val="748551D0"/>
    <w:multiLevelType w:val="hybridMultilevel"/>
    <w:tmpl w:val="BC9078CA"/>
    <w:lvl w:ilvl="0" w:tplc="5D528DA2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016C5A"/>
    <w:multiLevelType w:val="multilevel"/>
    <w:tmpl w:val="F80A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AB1E0E"/>
    <w:multiLevelType w:val="multilevel"/>
    <w:tmpl w:val="81BE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7"/>
  </w:num>
  <w:num w:numId="3">
    <w:abstractNumId w:val="30"/>
  </w:num>
  <w:num w:numId="4">
    <w:abstractNumId w:val="34"/>
  </w:num>
  <w:num w:numId="5">
    <w:abstractNumId w:val="23"/>
  </w:num>
  <w:num w:numId="6">
    <w:abstractNumId w:val="17"/>
  </w:num>
  <w:num w:numId="7">
    <w:abstractNumId w:val="29"/>
  </w:num>
  <w:num w:numId="8">
    <w:abstractNumId w:val="25"/>
  </w:num>
  <w:num w:numId="9">
    <w:abstractNumId w:val="28"/>
  </w:num>
  <w:num w:numId="10">
    <w:abstractNumId w:val="18"/>
  </w:num>
  <w:num w:numId="11">
    <w:abstractNumId w:val="31"/>
  </w:num>
  <w:num w:numId="12">
    <w:abstractNumId w:val="20"/>
  </w:num>
  <w:num w:numId="13">
    <w:abstractNumId w:val="16"/>
  </w:num>
  <w:num w:numId="14">
    <w:abstractNumId w:val="32"/>
  </w:num>
  <w:num w:numId="15">
    <w:abstractNumId w:val="36"/>
  </w:num>
  <w:num w:numId="16">
    <w:abstractNumId w:val="35"/>
  </w:num>
  <w:num w:numId="17">
    <w:abstractNumId w:val="12"/>
  </w:num>
  <w:num w:numId="18">
    <w:abstractNumId w:val="11"/>
  </w:num>
  <w:num w:numId="19">
    <w:abstractNumId w:val="10"/>
  </w:num>
  <w:num w:numId="20">
    <w:abstractNumId w:val="9"/>
  </w:num>
  <w:num w:numId="21">
    <w:abstractNumId w:val="8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5"/>
  </w:num>
  <w:num w:numId="31">
    <w:abstractNumId w:val="14"/>
  </w:num>
  <w:num w:numId="32">
    <w:abstractNumId w:val="13"/>
  </w:num>
  <w:num w:numId="33">
    <w:abstractNumId w:val="21"/>
  </w:num>
  <w:num w:numId="34">
    <w:abstractNumId w:val="19"/>
  </w:num>
  <w:num w:numId="35">
    <w:abstractNumId w:val="33"/>
  </w:num>
  <w:num w:numId="36">
    <w:abstractNumId w:val="26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A79EE"/>
    <w:rsid w:val="000C1EFF"/>
    <w:rsid w:val="00135B3E"/>
    <w:rsid w:val="00150932"/>
    <w:rsid w:val="002002C9"/>
    <w:rsid w:val="00306ED5"/>
    <w:rsid w:val="003359B3"/>
    <w:rsid w:val="00336376"/>
    <w:rsid w:val="0033667D"/>
    <w:rsid w:val="003708BB"/>
    <w:rsid w:val="003A6871"/>
    <w:rsid w:val="003E10AF"/>
    <w:rsid w:val="004D360F"/>
    <w:rsid w:val="00573AAB"/>
    <w:rsid w:val="00583CAB"/>
    <w:rsid w:val="00616566"/>
    <w:rsid w:val="007473DD"/>
    <w:rsid w:val="007863F5"/>
    <w:rsid w:val="008A193E"/>
    <w:rsid w:val="00905139"/>
    <w:rsid w:val="009C6A7B"/>
    <w:rsid w:val="00A068CD"/>
    <w:rsid w:val="00A14AE1"/>
    <w:rsid w:val="00AB67B6"/>
    <w:rsid w:val="00C107AF"/>
    <w:rsid w:val="00C704FE"/>
    <w:rsid w:val="00C731A0"/>
    <w:rsid w:val="00C73F98"/>
    <w:rsid w:val="00C7470D"/>
    <w:rsid w:val="00DF4062"/>
    <w:rsid w:val="00FA4035"/>
    <w:rsid w:val="00FA79EE"/>
    <w:rsid w:val="00FB6954"/>
    <w:rsid w:val="00FE2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A79EE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6"/>
    <w:locked/>
    <w:rsid w:val="00FA79EE"/>
    <w:rPr>
      <w:sz w:val="28"/>
      <w:szCs w:val="28"/>
      <w:lang w:eastAsia="ru-RU"/>
    </w:rPr>
  </w:style>
  <w:style w:type="paragraph" w:styleId="a6">
    <w:name w:val="Body Text"/>
    <w:basedOn w:val="a"/>
    <w:link w:val="a5"/>
    <w:rsid w:val="00FA79EE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Theme="minorHAnsi" w:eastAsiaTheme="minorHAnsi" w:hAnsiTheme="minorHAnsi" w:cstheme="minorBidi"/>
      <w:sz w:val="28"/>
      <w:szCs w:val="28"/>
      <w:lang w:eastAsia="ru-RU"/>
    </w:rPr>
  </w:style>
  <w:style w:type="character" w:customStyle="1" w:styleId="1">
    <w:name w:val="Основной текст Знак1"/>
    <w:basedOn w:val="a0"/>
    <w:link w:val="a6"/>
    <w:uiPriority w:val="99"/>
    <w:semiHidden/>
    <w:rsid w:val="00FA79EE"/>
    <w:rPr>
      <w:rFonts w:ascii="Calibri" w:eastAsia="Calibri" w:hAnsi="Calibri" w:cs="Times New Roman"/>
    </w:rPr>
  </w:style>
  <w:style w:type="paragraph" w:customStyle="1" w:styleId="Heading1">
    <w:name w:val="Heading 1"/>
    <w:basedOn w:val="a"/>
    <w:rsid w:val="00FA79EE"/>
    <w:pPr>
      <w:widowControl w:val="0"/>
      <w:autoSpaceDE w:val="0"/>
      <w:autoSpaceDN w:val="0"/>
      <w:adjustRightInd w:val="0"/>
      <w:spacing w:after="0" w:line="240" w:lineRule="auto"/>
      <w:ind w:left="1182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Heading2">
    <w:name w:val="Heading 2"/>
    <w:basedOn w:val="a"/>
    <w:rsid w:val="00FA79EE"/>
    <w:pPr>
      <w:widowControl w:val="0"/>
      <w:autoSpaceDE w:val="0"/>
      <w:autoSpaceDN w:val="0"/>
      <w:adjustRightInd w:val="0"/>
      <w:spacing w:after="0" w:line="240" w:lineRule="auto"/>
      <w:ind w:left="102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customStyle="1" w:styleId="10">
    <w:name w:val="Абзац списка1"/>
    <w:basedOn w:val="a"/>
    <w:rsid w:val="00FA79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rsid w:val="00FA79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Без интервала Знак"/>
    <w:link w:val="11"/>
    <w:locked/>
    <w:rsid w:val="00FA79EE"/>
    <w:rPr>
      <w:rFonts w:ascii="Times New Roman" w:eastAsia="Times New Roman" w:hAnsi="Times New Roman"/>
    </w:rPr>
  </w:style>
  <w:style w:type="paragraph" w:customStyle="1" w:styleId="11">
    <w:name w:val="Без интервала1"/>
    <w:link w:val="a7"/>
    <w:rsid w:val="00FA79EE"/>
    <w:pPr>
      <w:spacing w:after="0" w:line="240" w:lineRule="auto"/>
    </w:pPr>
    <w:rPr>
      <w:rFonts w:ascii="Times New Roman" w:eastAsia="Times New Roman" w:hAnsi="Times New Roman"/>
    </w:rPr>
  </w:style>
  <w:style w:type="paragraph" w:customStyle="1" w:styleId="msonormalcxspmiddlecxspmiddle">
    <w:name w:val="msonormalcxspmiddlecxspmiddle"/>
    <w:basedOn w:val="a"/>
    <w:rsid w:val="00FA7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FA7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FA7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FA7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cxsplast">
    <w:name w:val="msonormalcxspmiddlecxspmiddlecxspmiddlecxsplast"/>
    <w:basedOn w:val="a"/>
    <w:rsid w:val="00FA7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">
    <w:name w:val="Знак Знак Знак Знак"/>
    <w:basedOn w:val="a"/>
    <w:rsid w:val="00FA79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Style9">
    <w:name w:val="Style9"/>
    <w:basedOn w:val="a"/>
    <w:rsid w:val="00C7470D"/>
    <w:pPr>
      <w:widowControl w:val="0"/>
      <w:autoSpaceDE w:val="0"/>
      <w:autoSpaceDN w:val="0"/>
      <w:adjustRightInd w:val="0"/>
      <w:spacing w:after="0" w:line="341" w:lineRule="exact"/>
      <w:ind w:firstLine="1862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A068CD"/>
    <w:pPr>
      <w:widowControl w:val="0"/>
      <w:autoSpaceDE w:val="0"/>
      <w:autoSpaceDN w:val="0"/>
      <w:spacing w:after="0" w:line="240" w:lineRule="auto"/>
      <w:ind w:left="1079" w:hanging="358"/>
    </w:pPr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4D3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36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18</Pages>
  <Words>4877</Words>
  <Characters>27800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Nadegda</cp:lastModifiedBy>
  <cp:revision>21</cp:revision>
  <dcterms:created xsi:type="dcterms:W3CDTF">2020-10-19T19:05:00Z</dcterms:created>
  <dcterms:modified xsi:type="dcterms:W3CDTF">2022-12-20T19:37:00Z</dcterms:modified>
</cp:coreProperties>
</file>