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FF" w:rsidRDefault="000C1EFF" w:rsidP="000C1EFF">
      <w:pPr>
        <w:spacing w:after="0"/>
        <w:ind w:right="10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0C1EFF" w:rsidRDefault="000C1EFF" w:rsidP="000C1EFF">
      <w:pPr>
        <w:spacing w:after="0"/>
        <w:ind w:left="3941" w:right="102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ООП  ООО</w:t>
      </w:r>
    </w:p>
    <w:p w:rsidR="000C1EFF" w:rsidRDefault="000C1EFF" w:rsidP="000C1EFF">
      <w:pPr>
        <w:spacing w:after="0"/>
        <w:ind w:left="3941" w:right="102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(утвержденной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End"/>
    </w:p>
    <w:p w:rsidR="000C1EFF" w:rsidRDefault="000C1EFF" w:rsidP="000C1EFF">
      <w:pPr>
        <w:spacing w:after="0"/>
        <w:ind w:left="3941" w:right="102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«Костинская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0C1EFF" w:rsidRDefault="000C1EFF" w:rsidP="000C1EFF">
      <w:pPr>
        <w:spacing w:after="0"/>
        <w:ind w:left="3941" w:right="10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26.08.2021 г.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128</w:t>
      </w:r>
    </w:p>
    <w:p w:rsidR="000C1EFF" w:rsidRDefault="000C1EFF" w:rsidP="000C1EFF">
      <w:pPr>
        <w:spacing w:after="0"/>
        <w:jc w:val="right"/>
        <w:rPr>
          <w:rFonts w:asciiTheme="minorHAnsi" w:hAnsiTheme="minorHAnsi" w:cstheme="minorBidi"/>
        </w:rPr>
      </w:pPr>
    </w:p>
    <w:p w:rsidR="000C1EFF" w:rsidRDefault="000C1EFF" w:rsidP="000C1EFF">
      <w:pPr>
        <w:jc w:val="right"/>
      </w:pPr>
    </w:p>
    <w:p w:rsidR="000C1EFF" w:rsidRDefault="000C1EFF" w:rsidP="000C1EFF">
      <w:pPr>
        <w:jc w:val="right"/>
      </w:pPr>
    </w:p>
    <w:p w:rsidR="000C1EFF" w:rsidRDefault="000C1EFF" w:rsidP="000C1EFF">
      <w:pPr>
        <w:jc w:val="right"/>
      </w:pPr>
    </w:p>
    <w:p w:rsidR="000C1EFF" w:rsidRDefault="000C1EFF" w:rsidP="000C1EFF">
      <w:pPr>
        <w:jc w:val="right"/>
      </w:pPr>
    </w:p>
    <w:p w:rsidR="000C1EFF" w:rsidRDefault="000C1EFF" w:rsidP="000C1EFF">
      <w:pPr>
        <w:jc w:val="right"/>
        <w:rPr>
          <w:u w:val="single"/>
        </w:rPr>
      </w:pPr>
    </w:p>
    <w:p w:rsidR="000C1EFF" w:rsidRDefault="000C1EFF" w:rsidP="000C1EFF">
      <w:pPr>
        <w:jc w:val="right"/>
        <w:rPr>
          <w:u w:val="single"/>
        </w:rPr>
      </w:pPr>
    </w:p>
    <w:p w:rsidR="000C1EFF" w:rsidRDefault="000C1EFF" w:rsidP="000C1EFF">
      <w:pPr>
        <w:jc w:val="center"/>
        <w:rPr>
          <w:sz w:val="32"/>
          <w:szCs w:val="32"/>
          <w:u w:val="single"/>
        </w:rPr>
      </w:pPr>
    </w:p>
    <w:p w:rsidR="000C1EFF" w:rsidRDefault="000C1EFF" w:rsidP="000C1E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C1EFF" w:rsidRDefault="000C1EFF" w:rsidP="000C1E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 ОБЖ»</w:t>
      </w:r>
    </w:p>
    <w:p w:rsidR="000C1EFF" w:rsidRDefault="000C1EFF" w:rsidP="000C1E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5-9  класс</w:t>
      </w: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3708BB">
      <w:pPr>
        <w:pStyle w:val="Style9"/>
        <w:widowControl/>
        <w:tabs>
          <w:tab w:val="left" w:pos="2835"/>
        </w:tabs>
        <w:spacing w:line="240" w:lineRule="auto"/>
        <w:ind w:firstLine="709"/>
        <w:jc w:val="center"/>
      </w:pPr>
    </w:p>
    <w:p w:rsidR="000C1EFF" w:rsidRDefault="000C1EFF" w:rsidP="000C1EFF">
      <w:pPr>
        <w:pStyle w:val="Heading1"/>
        <w:kinsoku w:val="0"/>
        <w:overflowPunct w:val="0"/>
        <w:ind w:left="0" w:right="299"/>
        <w:outlineLvl w:val="9"/>
        <w:rPr>
          <w:b w:val="0"/>
          <w:bCs w:val="0"/>
          <w:sz w:val="24"/>
          <w:szCs w:val="24"/>
        </w:rPr>
      </w:pPr>
    </w:p>
    <w:p w:rsidR="00FA79EE" w:rsidRDefault="00FA79EE" w:rsidP="000C1EFF">
      <w:pPr>
        <w:pStyle w:val="Heading1"/>
        <w:kinsoku w:val="0"/>
        <w:overflowPunct w:val="0"/>
        <w:ind w:left="0" w:right="299"/>
        <w:outlineLvl w:val="9"/>
        <w:rPr>
          <w:spacing w:val="-1"/>
        </w:rPr>
      </w:pPr>
      <w:r w:rsidRPr="00FA79EE">
        <w:rPr>
          <w:spacing w:val="-1"/>
        </w:rPr>
        <w:lastRenderedPageBreak/>
        <w:t>Личностные,</w:t>
      </w:r>
      <w:r w:rsidRPr="00FA79EE">
        <w:rPr>
          <w:spacing w:val="69"/>
        </w:rPr>
        <w:t xml:space="preserve"> </w:t>
      </w:r>
      <w:proofErr w:type="spellStart"/>
      <w:r w:rsidRPr="00FA79EE">
        <w:rPr>
          <w:spacing w:val="-1"/>
        </w:rPr>
        <w:t>метапредметные</w:t>
      </w:r>
      <w:proofErr w:type="spellEnd"/>
      <w:r w:rsidRPr="00FA79EE">
        <w:rPr>
          <w:spacing w:val="-1"/>
        </w:rPr>
        <w:t>,</w:t>
      </w:r>
      <w:r w:rsidRPr="00FA79EE">
        <w:rPr>
          <w:spacing w:val="69"/>
        </w:rPr>
        <w:t xml:space="preserve"> </w:t>
      </w:r>
      <w:r w:rsidRPr="00FA79EE">
        <w:rPr>
          <w:spacing w:val="-1"/>
        </w:rPr>
        <w:t>предметные</w:t>
      </w:r>
      <w:r w:rsidRPr="00FA79EE">
        <w:t xml:space="preserve"> </w:t>
      </w:r>
      <w:r w:rsidRPr="00FA79EE">
        <w:rPr>
          <w:spacing w:val="-2"/>
        </w:rPr>
        <w:t>результаты</w:t>
      </w:r>
      <w:r w:rsidRPr="00FA79EE">
        <w:rPr>
          <w:spacing w:val="59"/>
        </w:rPr>
        <w:t xml:space="preserve"> </w:t>
      </w:r>
      <w:r w:rsidR="00583CAB">
        <w:rPr>
          <w:spacing w:val="-1"/>
        </w:rPr>
        <w:t>освоения учебного предмета ОБЖ</w:t>
      </w:r>
    </w:p>
    <w:p w:rsidR="00FA79EE" w:rsidRPr="00583CAB" w:rsidRDefault="00583CAB" w:rsidP="00583CAB">
      <w:pPr>
        <w:pStyle w:val="Heading1"/>
        <w:kinsoku w:val="0"/>
        <w:overflowPunct w:val="0"/>
        <w:ind w:left="0" w:right="299"/>
        <w:jc w:val="center"/>
        <w:outlineLvl w:val="9"/>
        <w:rPr>
          <w:b w:val="0"/>
          <w:spacing w:val="-1"/>
        </w:rPr>
      </w:pPr>
      <w:r>
        <w:rPr>
          <w:spacing w:val="-1"/>
        </w:rPr>
        <w:t>(</w:t>
      </w:r>
      <w:r>
        <w:rPr>
          <w:b w:val="0"/>
          <w:spacing w:val="-1"/>
        </w:rPr>
        <w:t>ОСНОВЫ БЕЗОПАСНОСТИ ЖИЗНЕДЕЯТЕЛЬНОСТИ)</w:t>
      </w:r>
    </w:p>
    <w:p w:rsidR="00FA79EE" w:rsidRPr="00583CAB" w:rsidRDefault="00FA79EE" w:rsidP="00583CAB">
      <w:pPr>
        <w:pStyle w:val="a6"/>
        <w:kinsoku w:val="0"/>
        <w:overflowPunct w:val="0"/>
        <w:spacing w:before="11"/>
        <w:ind w:left="462"/>
        <w:rPr>
          <w:rFonts w:ascii="Times New Roman" w:eastAsia="Calibri" w:hAnsi="Times New Roman" w:cs="Times New Roman"/>
          <w:sz w:val="24"/>
          <w:szCs w:val="24"/>
        </w:rPr>
      </w:pPr>
      <w:r w:rsidRPr="00E8222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Личностные</w:t>
      </w:r>
      <w:r w:rsidRPr="00E822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результаты: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1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усвоение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правил</w:t>
      </w:r>
      <w:r w:rsidRPr="00E8222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индивидуального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коллективного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безопасного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поведения</w:t>
      </w:r>
      <w:r w:rsidRPr="00E8222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ситуациях,</w:t>
      </w:r>
      <w:r w:rsidRPr="00E8222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угрожающих</w:t>
      </w:r>
      <w:r w:rsidRPr="00E8222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</w:t>
      </w:r>
      <w:r w:rsidRPr="00E8222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здоровью</w:t>
      </w:r>
      <w:r w:rsidRPr="00E8222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людей, правил поведения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транспорте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на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дорогах;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09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понимания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ценности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здорового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безопасного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образа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жизни;</w:t>
      </w:r>
    </w:p>
    <w:p w:rsidR="00FA79EE" w:rsidRPr="00E82227" w:rsidRDefault="00FA79EE" w:rsidP="00FA79EE">
      <w:pPr>
        <w:pStyle w:val="a6"/>
        <w:kinsoku w:val="0"/>
        <w:overflowPunct w:val="0"/>
        <w:spacing w:before="1" w:line="276" w:lineRule="auto"/>
        <w:ind w:left="462" w:right="299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усвоение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гуманистических,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демократических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традиционных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ценностей</w:t>
      </w:r>
      <w:r w:rsidRPr="00E82227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многонационального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российского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общества;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воспитание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чувства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ответственности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долга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перед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Родиной;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195" w:line="276" w:lineRule="auto"/>
        <w:ind w:right="106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ответственного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отношения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к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учению,</w:t>
      </w:r>
      <w:r w:rsidRPr="00E82227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готовности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способности,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proofErr w:type="gramStart"/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к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саморазвитию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самообразованию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</w:p>
    <w:p w:rsidR="00FA79EE" w:rsidRPr="00E82227" w:rsidRDefault="00FA79EE" w:rsidP="00FA79EE">
      <w:pPr>
        <w:pStyle w:val="a6"/>
        <w:kinsoku w:val="0"/>
        <w:overflowPunct w:val="0"/>
        <w:spacing w:before="46" w:line="276" w:lineRule="auto"/>
        <w:ind w:left="462" w:right="111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мотивации</w:t>
      </w:r>
      <w:r w:rsidRPr="00E8222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к</w:t>
      </w:r>
      <w:r w:rsidRPr="00E8222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обучению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познанию,</w:t>
      </w:r>
      <w:r w:rsidRPr="00E8222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осознанному</w:t>
      </w:r>
      <w:r w:rsidRPr="00E82227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выбору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построению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дальнейшей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индивидуальной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траектории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образования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базе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ориентировки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мире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профессий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профессиональных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интересов;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1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целостного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мировоззрения,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соответствующего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современному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уровню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развития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науки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общественной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практике,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учитывающего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социальное,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культурное,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языковое,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духовное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многообразие</w:t>
      </w:r>
      <w:r w:rsidRPr="00E82227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современного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мира;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06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готовности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способности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вести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диалог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другими</w:t>
      </w:r>
      <w:r w:rsidRPr="00E8222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людьми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достигать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нём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взаимопонимания;</w:t>
      </w:r>
    </w:p>
    <w:p w:rsidR="00FA79EE" w:rsidRPr="00E82227" w:rsidRDefault="00FA79EE" w:rsidP="00FA79EE">
      <w:pPr>
        <w:pStyle w:val="a6"/>
        <w:kinsoku w:val="0"/>
        <w:overflowPunct w:val="0"/>
        <w:spacing w:line="276" w:lineRule="auto"/>
        <w:ind w:left="462" w:right="49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освоение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социальных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норм,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правил поведения,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ролей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форм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социальной</w:t>
      </w:r>
      <w:r w:rsidRPr="00E82227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группах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сообществах,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включая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взрослые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социальные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сообщества;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201" w:line="276" w:lineRule="auto"/>
        <w:ind w:right="105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развитие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правового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мышления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компетентности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решении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моральных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проблем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личностного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выбора,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нравственных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чувств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нравственного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поведения,</w:t>
      </w:r>
      <w:r w:rsidRPr="00E82227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осознанного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ответственного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отношения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к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собственным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поступкам;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03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коммуникативной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компетентности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общении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сотрудничестве</w:t>
      </w:r>
      <w:r w:rsidRPr="00E8222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со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сверстниками,</w:t>
      </w:r>
      <w:r w:rsidRPr="00E8222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старшими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младшими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процессе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образовательной,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общественно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полезной,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учебно-исследовательской,</w:t>
      </w:r>
      <w:r w:rsidRPr="00E8222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творческой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других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видов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деятельности;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04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</w:t>
      </w:r>
      <w:r w:rsidRPr="00E82227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экологической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культуры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признания</w:t>
      </w:r>
      <w:r w:rsidRPr="00E8222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ценности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во</w:t>
      </w:r>
      <w:r w:rsidRPr="00E82227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всех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её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проявлениях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необходимости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ответственного,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бережного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отношения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окружающей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среде;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0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осознание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значения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семьи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человека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общества,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принятие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ценности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семейной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жизни,</w:t>
      </w:r>
      <w:r w:rsidRPr="00E82227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уважительное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заботливое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отношение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к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членам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своей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семьи;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  <w:tab w:val="left" w:pos="3904"/>
          <w:tab w:val="left" w:pos="7420"/>
          <w:tab w:val="left" w:pos="9663"/>
        </w:tabs>
        <w:kinsoku w:val="0"/>
        <w:overflowPunct w:val="0"/>
        <w:spacing w:line="276" w:lineRule="auto"/>
        <w:ind w:right="110" w:hanging="36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 xml:space="preserve">формирование </w:t>
      </w:r>
      <w:proofErr w:type="spellStart"/>
      <w:r w:rsidRPr="00E82227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>антиэкстремистского</w:t>
      </w:r>
      <w:proofErr w:type="spellEnd"/>
      <w:r w:rsidRPr="00E82227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мышления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антитеррористического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поведения,</w:t>
      </w:r>
      <w:r w:rsidRPr="00E82227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потребностей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соблюдать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нормы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здорового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образа</w:t>
      </w:r>
      <w:r w:rsidRPr="00E8222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жизни,</w:t>
      </w:r>
      <w:r w:rsidRPr="00E8222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осознанно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выполнять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правила</w:t>
      </w:r>
      <w:r w:rsidRPr="00E8222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безопасности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жизнедеятельности.</w:t>
      </w:r>
    </w:p>
    <w:p w:rsidR="00FA79EE" w:rsidRDefault="00FA79EE" w:rsidP="00FA79EE">
      <w:pPr>
        <w:pStyle w:val="a6"/>
        <w:kinsoku w:val="0"/>
        <w:overflowPunct w:val="0"/>
        <w:spacing w:before="14" w:line="276" w:lineRule="auto"/>
        <w:ind w:right="139" w:firstLine="62"/>
        <w:rPr>
          <w:rFonts w:ascii="Times New Roman" w:eastAsia="Calibri" w:hAnsi="Times New Roman" w:cs="Times New Roman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Результатами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изучения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курса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«Основы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безопасности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жизнедеятельности»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5</w:t>
      </w:r>
      <w:r w:rsidRPr="00E82227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классе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является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универсальных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учебных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действий</w:t>
      </w:r>
      <w:r w:rsidRPr="00E822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CAB" w:rsidRPr="00E82227" w:rsidRDefault="00583CAB" w:rsidP="00583CAB">
      <w:pPr>
        <w:pStyle w:val="a6"/>
        <w:kinsoku w:val="0"/>
        <w:overflowPunct w:val="0"/>
        <w:spacing w:before="14" w:line="276" w:lineRule="auto"/>
        <w:ind w:left="0" w:right="139"/>
        <w:rPr>
          <w:rFonts w:ascii="Times New Roman" w:eastAsia="Calibri" w:hAnsi="Times New Roman" w:cs="Times New Roman"/>
          <w:sz w:val="24"/>
          <w:szCs w:val="24"/>
        </w:rPr>
      </w:pPr>
    </w:p>
    <w:p w:rsidR="00FA79EE" w:rsidRDefault="00FA79EE" w:rsidP="00FA79EE">
      <w:pPr>
        <w:pStyle w:val="Heading2"/>
        <w:kinsoku w:val="0"/>
        <w:overflowPunct w:val="0"/>
        <w:spacing w:line="276" w:lineRule="auto"/>
        <w:outlineLvl w:val="9"/>
        <w:rPr>
          <w:sz w:val="24"/>
          <w:szCs w:val="24"/>
          <w:u w:val="thick"/>
        </w:rPr>
      </w:pPr>
      <w:r w:rsidRPr="00E82227">
        <w:rPr>
          <w:spacing w:val="-71"/>
          <w:sz w:val="24"/>
          <w:szCs w:val="24"/>
          <w:u w:val="thick"/>
        </w:rPr>
        <w:t xml:space="preserve"> </w:t>
      </w:r>
      <w:proofErr w:type="spellStart"/>
      <w:proofErr w:type="gramStart"/>
      <w:r w:rsidRPr="00E82227">
        <w:rPr>
          <w:spacing w:val="-2"/>
          <w:sz w:val="24"/>
          <w:szCs w:val="24"/>
          <w:u w:val="thick"/>
        </w:rPr>
        <w:t>Р</w:t>
      </w:r>
      <w:r w:rsidRPr="00E82227">
        <w:rPr>
          <w:sz w:val="24"/>
          <w:szCs w:val="24"/>
          <w:u w:val="thick"/>
        </w:rPr>
        <w:t>егул</w:t>
      </w:r>
      <w:r w:rsidRPr="00E82227">
        <w:rPr>
          <w:spacing w:val="-4"/>
          <w:sz w:val="24"/>
          <w:szCs w:val="24"/>
          <w:u w:val="thick"/>
        </w:rPr>
        <w:t>я</w:t>
      </w:r>
      <w:r w:rsidRPr="00E82227">
        <w:rPr>
          <w:sz w:val="24"/>
          <w:szCs w:val="24"/>
          <w:u w:val="thick"/>
        </w:rPr>
        <w:t>т</w:t>
      </w:r>
      <w:proofErr w:type="spellEnd"/>
      <w:r w:rsidRPr="00E82227">
        <w:rPr>
          <w:spacing w:val="-66"/>
          <w:sz w:val="24"/>
          <w:szCs w:val="24"/>
          <w:u w:val="thick"/>
        </w:rPr>
        <w:t xml:space="preserve"> </w:t>
      </w:r>
      <w:proofErr w:type="spellStart"/>
      <w:r w:rsidRPr="00E82227">
        <w:rPr>
          <w:sz w:val="24"/>
          <w:szCs w:val="24"/>
          <w:u w:val="thick"/>
        </w:rPr>
        <w:t>и</w:t>
      </w:r>
      <w:r w:rsidRPr="00E82227">
        <w:rPr>
          <w:spacing w:val="-4"/>
          <w:sz w:val="24"/>
          <w:szCs w:val="24"/>
          <w:u w:val="thick"/>
        </w:rPr>
        <w:t>в</w:t>
      </w:r>
      <w:r w:rsidRPr="00E82227">
        <w:rPr>
          <w:sz w:val="24"/>
          <w:szCs w:val="24"/>
          <w:u w:val="thick"/>
        </w:rPr>
        <w:t>ные</w:t>
      </w:r>
      <w:proofErr w:type="spellEnd"/>
      <w:proofErr w:type="gramEnd"/>
      <w:r w:rsidRPr="00E82227">
        <w:rPr>
          <w:sz w:val="24"/>
          <w:szCs w:val="24"/>
          <w:u w:val="thick"/>
        </w:rPr>
        <w:t xml:space="preserve"> </w:t>
      </w:r>
      <w:r w:rsidRPr="00E82227">
        <w:rPr>
          <w:spacing w:val="-2"/>
          <w:sz w:val="24"/>
          <w:szCs w:val="24"/>
          <w:u w:val="thick"/>
        </w:rPr>
        <w:t>УУД</w:t>
      </w:r>
      <w:r w:rsidRPr="00E82227">
        <w:rPr>
          <w:i w:val="0"/>
          <w:iCs w:val="0"/>
          <w:spacing w:val="-93"/>
          <w:sz w:val="24"/>
          <w:szCs w:val="24"/>
        </w:rPr>
        <w:t>:</w:t>
      </w:r>
      <w:r w:rsidRPr="00E82227">
        <w:rPr>
          <w:sz w:val="24"/>
          <w:szCs w:val="24"/>
          <w:u w:val="thick"/>
        </w:rPr>
        <w:t xml:space="preserve"> </w:t>
      </w:r>
    </w:p>
    <w:p w:rsidR="00573AAB" w:rsidRPr="00E82227" w:rsidRDefault="00573AAB" w:rsidP="00FA79EE">
      <w:pPr>
        <w:pStyle w:val="Heading2"/>
        <w:kinsoku w:val="0"/>
        <w:overflowPunct w:val="0"/>
        <w:spacing w:line="276" w:lineRule="auto"/>
        <w:outlineLvl w:val="9"/>
        <w:rPr>
          <w:b w:val="0"/>
          <w:bCs w:val="0"/>
          <w:i w:val="0"/>
          <w:iCs w:val="0"/>
          <w:sz w:val="24"/>
          <w:szCs w:val="24"/>
        </w:rPr>
      </w:pPr>
    </w:p>
    <w:p w:rsidR="00FA79EE" w:rsidRPr="00E82227" w:rsidRDefault="00FA79EE" w:rsidP="00FA79EE">
      <w:pPr>
        <w:pStyle w:val="a6"/>
        <w:kinsoku w:val="0"/>
        <w:overflowPunct w:val="0"/>
        <w:spacing w:line="276" w:lineRule="auto"/>
        <w:ind w:right="265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самостоятельно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определять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цели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своего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обучения,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ставить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формулировать</w:t>
      </w:r>
      <w:r w:rsidRPr="00E8222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себя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новые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задачи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учёбе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познавательной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деятельности,</w:t>
      </w:r>
      <w:r w:rsidRPr="00E82227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развивать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мотивы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интересы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своей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познавательной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деятельности;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197" w:line="276" w:lineRule="auto"/>
        <w:ind w:right="110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самостоятельно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планировать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пути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достижения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целей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защищённости,</w:t>
      </w:r>
      <w:r w:rsidRPr="00E8222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том</w:t>
      </w:r>
      <w:r w:rsidRPr="00E8222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числе</w:t>
      </w:r>
      <w:r w:rsidRPr="00E8222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альтернативные</w:t>
      </w:r>
      <w:r w:rsidRPr="00E82227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осознанно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выбирать</w:t>
      </w:r>
      <w:r w:rsidRPr="00E82227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наиболее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эффективные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способы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решения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познавательных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задач;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2" w:line="276" w:lineRule="auto"/>
        <w:ind w:right="109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соотносить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свои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действия</w:t>
      </w:r>
      <w:r w:rsidRPr="00E8222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планируемыми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результатами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курса,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осуществлять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контроль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своей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деятельности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процессе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достижения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результата,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определять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способы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действий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ситуациях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рамках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предложенных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условий</w:t>
      </w:r>
      <w:r w:rsidRPr="00E8222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требований,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корректировать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свои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действия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соответствии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изменяющейся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ситуацией;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46" w:line="276" w:lineRule="auto"/>
        <w:ind w:right="109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оценивать</w:t>
      </w:r>
      <w:r w:rsidRPr="00E8222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правильность</w:t>
      </w:r>
      <w:r w:rsidRPr="00E82227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выполнения</w:t>
      </w:r>
      <w:r w:rsidRPr="00E82227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учебной</w:t>
      </w:r>
      <w:r w:rsidRPr="00E8222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задачи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области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безопасности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жизнедеятельности, собственные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возможности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её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решения;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1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владение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основами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самоконтроля,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самооценки,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принятия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решений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осуществления</w:t>
      </w:r>
      <w:r w:rsidRPr="00E8222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осознанного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выбора</w:t>
      </w:r>
      <w:r w:rsidRPr="00E82227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учебной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познавательной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деятельности;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02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gramStart"/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определять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понятия,</w:t>
      </w:r>
      <w:r w:rsidRPr="00E82227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создавать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обобщения,</w:t>
      </w:r>
      <w:r w:rsidRPr="00E82227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устанавливать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аналоги,</w:t>
      </w:r>
      <w:r w:rsidRPr="00E8222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классифицировать,</w:t>
      </w:r>
      <w:r w:rsidRPr="00E8222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самостоятельно</w:t>
      </w:r>
      <w:r w:rsidRPr="00E8222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выбирать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основания</w:t>
      </w:r>
      <w:r w:rsidRPr="00E8222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критерии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(например,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классификации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ситуаций,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видов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террористической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экстремистской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деятельности),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устанавливать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причинно-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следственные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связи,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строить</w:t>
      </w:r>
      <w:r w:rsidRPr="00E82227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логическое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рассуждение,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умозаключение</w:t>
      </w:r>
      <w:r w:rsidRPr="00E8222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(индуктивное, дедуктивное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по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аналогии)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делать выводы;</w:t>
      </w:r>
      <w:proofErr w:type="gramEnd"/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2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создавать,</w:t>
      </w:r>
      <w:r w:rsidRPr="00E82227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применять</w:t>
      </w:r>
      <w:r w:rsidRPr="00E82227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преобразовывать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знаки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символы,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модели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схемы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решения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познавательных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задач: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2" w:line="276" w:lineRule="auto"/>
        <w:ind w:right="106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организовывать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учебное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сотрудничество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совместную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деятельность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учителем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сверстниками;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работать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индивидуально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группе: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находить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общее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решение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разрешать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конфликты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согласования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позиций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учёта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интересов;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формулировать,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аргументировать</w:t>
      </w:r>
      <w:r w:rsidRPr="00E8222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отстаивать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своё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мнение;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2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развитие</w:t>
      </w:r>
      <w:r w:rsidRPr="00E8222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компетентности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области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использования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информационно-коммуникационных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технологий;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1" w:line="276" w:lineRule="auto"/>
        <w:ind w:right="104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освоение</w:t>
      </w:r>
      <w:r w:rsidRPr="00E8222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приёмов</w:t>
      </w:r>
      <w:r w:rsidRPr="00E8222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действий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ситуациях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природного,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техногенного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социального</w:t>
      </w:r>
      <w:r w:rsidRPr="00E8222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характера,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том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>числе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оказание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первой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помощи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пострадавшим;</w:t>
      </w:r>
    </w:p>
    <w:p w:rsidR="00FA79EE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2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умений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взаимодействовать</w:t>
      </w:r>
      <w:r w:rsidRPr="00E82227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окружающими,</w:t>
      </w:r>
      <w:r w:rsidRPr="00E8222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выполнять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различные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социальные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роли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во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время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ликвидации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последствий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ситуаций.</w:t>
      </w:r>
    </w:p>
    <w:p w:rsidR="00573AAB" w:rsidRPr="00E82227" w:rsidRDefault="00573AAB" w:rsidP="00573AAB">
      <w:pPr>
        <w:pStyle w:val="a6"/>
        <w:tabs>
          <w:tab w:val="left" w:pos="1182"/>
        </w:tabs>
        <w:kinsoku w:val="0"/>
        <w:overflowPunct w:val="0"/>
        <w:spacing w:line="276" w:lineRule="auto"/>
        <w:ind w:left="462" w:right="112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FA79EE" w:rsidRPr="00E82227" w:rsidRDefault="00FA79EE" w:rsidP="00FA79EE">
      <w:pPr>
        <w:pStyle w:val="Heading2"/>
        <w:kinsoku w:val="0"/>
        <w:overflowPunct w:val="0"/>
        <w:spacing w:before="9" w:line="276" w:lineRule="auto"/>
        <w:ind w:left="462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E82227">
        <w:rPr>
          <w:spacing w:val="-71"/>
          <w:sz w:val="24"/>
          <w:szCs w:val="24"/>
          <w:u w:val="thick"/>
        </w:rPr>
        <w:t xml:space="preserve"> </w:t>
      </w:r>
      <w:proofErr w:type="spellStart"/>
      <w:proofErr w:type="gramStart"/>
      <w:r w:rsidRPr="00E82227">
        <w:rPr>
          <w:sz w:val="24"/>
          <w:szCs w:val="24"/>
          <w:u w:val="thick"/>
        </w:rPr>
        <w:t>По</w:t>
      </w:r>
      <w:r w:rsidRPr="00E82227">
        <w:rPr>
          <w:spacing w:val="-1"/>
          <w:sz w:val="24"/>
          <w:szCs w:val="24"/>
          <w:u w:val="thick"/>
        </w:rPr>
        <w:t>зна</w:t>
      </w:r>
      <w:r w:rsidRPr="00E82227">
        <w:rPr>
          <w:spacing w:val="-3"/>
          <w:sz w:val="24"/>
          <w:szCs w:val="24"/>
          <w:u w:val="thick"/>
        </w:rPr>
        <w:t>ват</w:t>
      </w:r>
      <w:proofErr w:type="spellEnd"/>
      <w:r w:rsidRPr="00E82227">
        <w:rPr>
          <w:spacing w:val="-66"/>
          <w:sz w:val="24"/>
          <w:szCs w:val="24"/>
          <w:u w:val="thick"/>
        </w:rPr>
        <w:t xml:space="preserve"> </w:t>
      </w:r>
      <w:proofErr w:type="spellStart"/>
      <w:r w:rsidRPr="00E82227">
        <w:rPr>
          <w:spacing w:val="-1"/>
          <w:sz w:val="24"/>
          <w:szCs w:val="24"/>
          <w:u w:val="thick"/>
        </w:rPr>
        <w:t>ельные</w:t>
      </w:r>
      <w:proofErr w:type="spellEnd"/>
      <w:proofErr w:type="gramEnd"/>
      <w:r w:rsidRPr="00E82227">
        <w:rPr>
          <w:sz w:val="24"/>
          <w:szCs w:val="24"/>
          <w:u w:val="thick"/>
        </w:rPr>
        <w:t xml:space="preserve"> </w:t>
      </w:r>
      <w:r w:rsidRPr="00E82227">
        <w:rPr>
          <w:spacing w:val="-1"/>
          <w:sz w:val="24"/>
          <w:szCs w:val="24"/>
          <w:u w:val="thick"/>
        </w:rPr>
        <w:t>УУД:</w:t>
      </w:r>
      <w:r w:rsidRPr="00E82227">
        <w:rPr>
          <w:sz w:val="24"/>
          <w:szCs w:val="24"/>
          <w:u w:val="thick"/>
        </w:rPr>
        <w:t xml:space="preserve"> </w:t>
      </w:r>
    </w:p>
    <w:p w:rsidR="00FA79EE" w:rsidRPr="00E82227" w:rsidRDefault="00FA79EE" w:rsidP="00573AAB">
      <w:pPr>
        <w:pStyle w:val="a6"/>
        <w:kinsoku w:val="0"/>
        <w:overflowPunct w:val="0"/>
        <w:spacing w:before="160" w:line="276" w:lineRule="auto"/>
        <w:ind w:left="462" w:right="49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E8222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Анализировать, сравнивать, классифицировать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обобщать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факты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явления,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выявлять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причины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следствия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простых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явлений.</w:t>
      </w:r>
    </w:p>
    <w:p w:rsidR="00FA79EE" w:rsidRPr="00E82227" w:rsidRDefault="00FA79EE" w:rsidP="00573AAB">
      <w:pPr>
        <w:pStyle w:val="a6"/>
        <w:numPr>
          <w:ilvl w:val="0"/>
          <w:numId w:val="25"/>
        </w:numPr>
        <w:tabs>
          <w:tab w:val="left" w:pos="626"/>
        </w:tabs>
        <w:kinsoku w:val="0"/>
        <w:overflowPunct w:val="0"/>
        <w:spacing w:before="15" w:line="276" w:lineRule="auto"/>
        <w:ind w:right="350" w:firstLine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Осуществлять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сравнение,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классификацию, самостоятельно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выбирая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основания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критерии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указанных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логических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операций;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строить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классификацию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дихотомического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деления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(на</w:t>
      </w:r>
      <w:r w:rsidRPr="00E822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 отрицания).</w:t>
      </w:r>
    </w:p>
    <w:p w:rsidR="00FA79EE" w:rsidRPr="00E82227" w:rsidRDefault="00FA79EE" w:rsidP="00573AAB">
      <w:pPr>
        <w:pStyle w:val="a6"/>
        <w:numPr>
          <w:ilvl w:val="0"/>
          <w:numId w:val="25"/>
        </w:numPr>
        <w:tabs>
          <w:tab w:val="left" w:pos="626"/>
        </w:tabs>
        <w:kinsoku w:val="0"/>
        <w:overflowPunct w:val="0"/>
        <w:spacing w:before="6" w:line="276" w:lineRule="auto"/>
        <w:ind w:right="575" w:firstLine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z w:val="24"/>
          <w:szCs w:val="24"/>
        </w:rPr>
        <w:t>Строить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логическое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рассуждение</w:t>
      </w:r>
      <w:proofErr w:type="gramEnd"/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, включающее установление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причинно-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следственных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связей.</w:t>
      </w:r>
    </w:p>
    <w:p w:rsidR="00FA79EE" w:rsidRPr="00E82227" w:rsidRDefault="00FA79EE" w:rsidP="00573AAB">
      <w:pPr>
        <w:pStyle w:val="a6"/>
        <w:numPr>
          <w:ilvl w:val="0"/>
          <w:numId w:val="25"/>
        </w:numPr>
        <w:tabs>
          <w:tab w:val="left" w:pos="626"/>
        </w:tabs>
        <w:kinsoku w:val="0"/>
        <w:overflowPunct w:val="0"/>
        <w:spacing w:before="3" w:line="276" w:lineRule="auto"/>
        <w:ind w:right="1790" w:firstLine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Создавать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схематические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модели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выделением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существенных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характеристик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объекта.</w:t>
      </w:r>
    </w:p>
    <w:p w:rsidR="00FA79EE" w:rsidRPr="00E82227" w:rsidRDefault="00FA79EE" w:rsidP="00573AAB">
      <w:pPr>
        <w:pStyle w:val="a6"/>
        <w:numPr>
          <w:ilvl w:val="0"/>
          <w:numId w:val="25"/>
        </w:numPr>
        <w:tabs>
          <w:tab w:val="left" w:pos="626"/>
        </w:tabs>
        <w:kinsoku w:val="0"/>
        <w:overflowPunct w:val="0"/>
        <w:spacing w:before="6" w:line="276" w:lineRule="auto"/>
        <w:ind w:right="80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Составлять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тезисы, различные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виды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планов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(простых,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сложных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 т.п.),</w:t>
      </w:r>
      <w:r w:rsidRPr="00E82227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преобразовывать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информацию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из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одного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вида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другой</w:t>
      </w:r>
      <w:proofErr w:type="gramStart"/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A79EE" w:rsidRPr="00E82227" w:rsidRDefault="00FA79EE" w:rsidP="00573AAB">
      <w:pPr>
        <w:pStyle w:val="a6"/>
        <w:kinsoku w:val="0"/>
        <w:overflowPunct w:val="0"/>
        <w:spacing w:before="46" w:line="276" w:lineRule="auto"/>
        <w:ind w:left="462" w:right="29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z w:val="24"/>
          <w:szCs w:val="24"/>
        </w:rPr>
        <w:lastRenderedPageBreak/>
        <w:t>-Уметь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определять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возможные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источники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необходимых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сведений,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производить поиск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информации, анализировать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оценивать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ее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достоверность.</w:t>
      </w:r>
    </w:p>
    <w:p w:rsidR="00FA79EE" w:rsidRPr="00E82227" w:rsidRDefault="00FA79EE" w:rsidP="00573AAB">
      <w:pPr>
        <w:pStyle w:val="a6"/>
        <w:kinsoku w:val="0"/>
        <w:overflowPunct w:val="0"/>
        <w:spacing w:before="207" w:line="276" w:lineRule="auto"/>
        <w:ind w:left="462" w:right="103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-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Подготовка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кратких</w:t>
      </w:r>
      <w:r w:rsidRPr="00E8222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сообщений</w:t>
      </w:r>
      <w:r w:rsidRPr="00E8222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с</w:t>
      </w:r>
      <w:r w:rsidRPr="00E8222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использованием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естественнонаучной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лексики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иллюстративного</w:t>
      </w:r>
      <w:r w:rsidRPr="00E8222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материала</w:t>
      </w:r>
      <w:r w:rsidRPr="00E82227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(в</w:t>
      </w:r>
      <w:r w:rsidRPr="00E82227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том</w:t>
      </w:r>
      <w:r w:rsidRPr="00E82227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числе</w:t>
      </w:r>
      <w:r w:rsidRPr="00E8222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компьютерной</w:t>
      </w:r>
      <w:r w:rsidRPr="00E8222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презентации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поддержку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устного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выступления);</w:t>
      </w:r>
    </w:p>
    <w:p w:rsidR="00FA79EE" w:rsidRPr="00E82227" w:rsidRDefault="00FA79EE" w:rsidP="00FA79EE">
      <w:pPr>
        <w:pStyle w:val="a6"/>
        <w:kinsoku w:val="0"/>
        <w:overflowPunct w:val="0"/>
        <w:spacing w:before="11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A79EE" w:rsidRPr="00E82227" w:rsidRDefault="00FA79EE" w:rsidP="00FA79EE">
      <w:pPr>
        <w:pStyle w:val="a6"/>
        <w:kinsoku w:val="0"/>
        <w:overflowPunct w:val="0"/>
        <w:spacing w:line="276" w:lineRule="auto"/>
        <w:ind w:left="426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-Использование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дополнительных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источников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информации.</w:t>
      </w:r>
    </w:p>
    <w:p w:rsidR="00FA79EE" w:rsidRPr="00E82227" w:rsidRDefault="00FA79EE" w:rsidP="00FA79EE">
      <w:pPr>
        <w:pStyle w:val="a6"/>
        <w:kinsoku w:val="0"/>
        <w:overflowPunct w:val="0"/>
        <w:spacing w:before="4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A79EE" w:rsidRPr="00E82227" w:rsidRDefault="00FA79EE" w:rsidP="00FA79EE">
      <w:pPr>
        <w:pStyle w:val="a6"/>
        <w:kinsoku w:val="0"/>
        <w:overflowPunct w:val="0"/>
        <w:spacing w:line="276" w:lineRule="auto"/>
        <w:ind w:left="462" w:right="59" w:hanging="36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-Выдвижение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гипотезы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 житейских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представлений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или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изученных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закономерностей;</w:t>
      </w:r>
    </w:p>
    <w:p w:rsidR="00FA79EE" w:rsidRPr="00E82227" w:rsidRDefault="00FA79EE" w:rsidP="00FA79EE">
      <w:pPr>
        <w:pStyle w:val="a6"/>
        <w:kinsoku w:val="0"/>
        <w:overflowPunct w:val="0"/>
        <w:spacing w:before="5" w:line="276" w:lineRule="auto"/>
        <w:ind w:left="8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227">
        <w:rPr>
          <w:rFonts w:ascii="Times New Roman" w:eastAsia="Calibri" w:hAnsi="Times New Roman" w:cs="Times New Roman"/>
          <w:i/>
          <w:iCs/>
          <w:spacing w:val="-71"/>
          <w:sz w:val="24"/>
          <w:szCs w:val="24"/>
          <w:u w:val="single"/>
        </w:rPr>
        <w:t xml:space="preserve"> </w:t>
      </w:r>
      <w:proofErr w:type="spellStart"/>
      <w:proofErr w:type="gramStart"/>
      <w:r w:rsidRPr="00E8222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Комм</w:t>
      </w:r>
      <w:r w:rsidRPr="00E82227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u w:val="single"/>
        </w:rPr>
        <w:t>уника</w:t>
      </w:r>
      <w:proofErr w:type="spellEnd"/>
      <w:r w:rsidRPr="00E82227">
        <w:rPr>
          <w:rFonts w:ascii="Times New Roman" w:eastAsia="Calibri" w:hAnsi="Times New Roman" w:cs="Times New Roman"/>
          <w:i/>
          <w:iCs/>
          <w:spacing w:val="-69"/>
          <w:sz w:val="24"/>
          <w:szCs w:val="24"/>
          <w:u w:val="single"/>
        </w:rPr>
        <w:t xml:space="preserve"> </w:t>
      </w:r>
      <w:proofErr w:type="spellStart"/>
      <w:r w:rsidRPr="00E82227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u w:val="single"/>
        </w:rPr>
        <w:t>ти</w:t>
      </w:r>
      <w:r w:rsidRPr="00E8222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вные</w:t>
      </w:r>
      <w:proofErr w:type="spellEnd"/>
      <w:proofErr w:type="gramEnd"/>
      <w:r w:rsidRPr="00E82227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u w:val="single"/>
        </w:rPr>
        <w:t xml:space="preserve"> </w:t>
      </w:r>
      <w:r w:rsidRPr="00E8222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УУ</w:t>
      </w:r>
      <w:r w:rsidRPr="00E82227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u w:val="single"/>
        </w:rPr>
        <w:t>Д:</w:t>
      </w:r>
      <w:r w:rsidRPr="00E8222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FA79EE" w:rsidRPr="00E82227" w:rsidRDefault="00FA79EE" w:rsidP="00FA79EE">
      <w:pPr>
        <w:pStyle w:val="a6"/>
        <w:kinsoku w:val="0"/>
        <w:overflowPunct w:val="0"/>
        <w:spacing w:before="163" w:line="276" w:lineRule="auto"/>
        <w:ind w:left="42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-самостоятельно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организовывать учебное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взаимодействие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группе</w:t>
      </w:r>
    </w:p>
    <w:p w:rsidR="00FA79EE" w:rsidRPr="00E82227" w:rsidRDefault="00FA79EE" w:rsidP="00FA79EE">
      <w:pPr>
        <w:pStyle w:val="a6"/>
        <w:kinsoku w:val="0"/>
        <w:overflowPunct w:val="0"/>
        <w:spacing w:before="160" w:line="276" w:lineRule="auto"/>
        <w:ind w:left="426" w:right="82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-оценка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собственного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вклада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деятельность группы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сотрудничества;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самооценка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уровня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личных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учебных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достижений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предложенному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образцу.</w:t>
      </w:r>
    </w:p>
    <w:p w:rsidR="00FA79EE" w:rsidRPr="00E82227" w:rsidRDefault="00FA79EE" w:rsidP="00FA79EE">
      <w:pPr>
        <w:pStyle w:val="a6"/>
        <w:kinsoku w:val="0"/>
        <w:overflowPunct w:val="0"/>
        <w:spacing w:before="8" w:line="276" w:lineRule="auto"/>
        <w:ind w:left="426" w:right="-23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-корректное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ведение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учебного</w:t>
      </w:r>
      <w:r w:rsidRPr="00E8222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диалога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работе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малой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группе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с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отрудничества;</w:t>
      </w:r>
    </w:p>
    <w:p w:rsidR="00FA79EE" w:rsidRPr="00E82227" w:rsidRDefault="00FA79EE" w:rsidP="00FA79EE">
      <w:pPr>
        <w:pStyle w:val="a6"/>
        <w:kinsoku w:val="0"/>
        <w:overflowPunct w:val="0"/>
        <w:spacing w:before="8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A79EE" w:rsidRPr="00E82227" w:rsidRDefault="00FA79EE" w:rsidP="00FA79EE">
      <w:pPr>
        <w:pStyle w:val="Heading1"/>
        <w:kinsoku w:val="0"/>
        <w:overflowPunct w:val="0"/>
        <w:spacing w:line="276" w:lineRule="auto"/>
        <w:ind w:left="462"/>
        <w:outlineLvl w:val="9"/>
        <w:rPr>
          <w:b w:val="0"/>
          <w:bCs w:val="0"/>
          <w:sz w:val="24"/>
          <w:szCs w:val="24"/>
        </w:rPr>
      </w:pPr>
      <w:r w:rsidRPr="00E82227">
        <w:rPr>
          <w:spacing w:val="-1"/>
          <w:sz w:val="24"/>
          <w:szCs w:val="24"/>
        </w:rPr>
        <w:t>Предметные</w:t>
      </w:r>
      <w:r w:rsidRPr="00E82227">
        <w:rPr>
          <w:sz w:val="24"/>
          <w:szCs w:val="24"/>
        </w:rPr>
        <w:t xml:space="preserve"> </w:t>
      </w:r>
      <w:r w:rsidRPr="00E82227">
        <w:rPr>
          <w:spacing w:val="-1"/>
          <w:sz w:val="24"/>
          <w:szCs w:val="24"/>
        </w:rPr>
        <w:t>результаты: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  <w:tab w:val="left" w:pos="3796"/>
          <w:tab w:val="left" w:pos="6214"/>
          <w:tab w:val="left" w:pos="8212"/>
        </w:tabs>
        <w:kinsoku w:val="0"/>
        <w:overflowPunct w:val="0"/>
        <w:spacing w:before="194" w:line="276" w:lineRule="auto"/>
        <w:ind w:right="111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ab/>
        <w:t>современной</w:t>
      </w:r>
      <w:r w:rsidRPr="00E82227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ab/>
      </w:r>
      <w:r w:rsidRPr="00E82227">
        <w:rPr>
          <w:rFonts w:ascii="Times New Roman" w:eastAsia="Calibri" w:hAnsi="Times New Roman" w:cs="Times New Roman"/>
          <w:spacing w:val="-2"/>
          <w:w w:val="95"/>
          <w:sz w:val="24"/>
          <w:szCs w:val="24"/>
        </w:rPr>
        <w:t>культуры</w:t>
      </w:r>
      <w:r w:rsidRPr="00E82227">
        <w:rPr>
          <w:rFonts w:ascii="Times New Roman" w:eastAsia="Calibri" w:hAnsi="Times New Roman" w:cs="Times New Roman"/>
          <w:spacing w:val="-2"/>
          <w:w w:val="95"/>
          <w:sz w:val="24"/>
          <w:szCs w:val="24"/>
        </w:rPr>
        <w:tab/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безопасности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жизнедеятельности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понимания</w:t>
      </w:r>
      <w:r w:rsidRPr="00E8222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необходимости</w:t>
      </w:r>
      <w:r w:rsidRPr="00E82227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защиты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личности,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общества</w:t>
      </w:r>
      <w:r w:rsidRPr="00E8222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государства</w:t>
      </w:r>
      <w:r w:rsidRPr="00E8222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посредством</w:t>
      </w:r>
      <w:r w:rsidRPr="00E8222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осознания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значимости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безопасного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поведения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условиях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ситуаций</w:t>
      </w:r>
      <w:r w:rsidRPr="00E82227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природного,</w:t>
      </w:r>
      <w:r w:rsidRPr="00E8222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техногенного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социального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характера;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3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убеждения</w:t>
      </w:r>
      <w:r w:rsidRPr="00E82227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необходимости</w:t>
      </w:r>
      <w:r w:rsidRPr="00E82227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безопасного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здорового</w:t>
      </w:r>
      <w:r w:rsidRPr="00E82227">
        <w:rPr>
          <w:rFonts w:ascii="Times New Roman" w:eastAsia="Calibri" w:hAnsi="Times New Roman" w:cs="Times New Roman"/>
          <w:spacing w:val="6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образа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6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понимание</w:t>
      </w:r>
      <w:r w:rsidRPr="00E8222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личной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общественной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значимости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современной</w:t>
      </w:r>
      <w:r w:rsidRPr="00E8222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культуры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безопасности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жизнедеятельности;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2" w:line="276" w:lineRule="auto"/>
        <w:ind w:right="112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понимание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роли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государства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действующего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законодательства</w:t>
      </w:r>
      <w:r w:rsidRPr="00E8222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обеспечении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национальной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безопасности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защиты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населения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от</w:t>
      </w:r>
      <w:r w:rsidRPr="00E82227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ситуаций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природного,</w:t>
      </w:r>
      <w:r w:rsidRPr="00E8222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техногенного</w:t>
      </w:r>
      <w:r w:rsidRPr="00E8222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социального</w:t>
      </w:r>
      <w:r w:rsidRPr="00E8222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характера,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том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числе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от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экстремизма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терроризма;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2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установки</w:t>
      </w:r>
      <w:r w:rsidRPr="00E82227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здоровый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образ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жизни,</w:t>
      </w:r>
      <w:r w:rsidRPr="00E8222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исключающий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употребление</w:t>
      </w:r>
      <w:r w:rsidRPr="00E82227">
        <w:rPr>
          <w:rFonts w:ascii="Times New Roman" w:eastAsia="Calibri" w:hAnsi="Times New Roman" w:cs="Times New Roman"/>
          <w:spacing w:val="6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алкоголя,</w:t>
      </w:r>
      <w:r w:rsidRPr="00E82227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наркотиков,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курение</w:t>
      </w:r>
      <w:r w:rsidRPr="00E82227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нанесение</w:t>
      </w:r>
      <w:r w:rsidRPr="00E82227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иного</w:t>
      </w:r>
      <w:r w:rsidRPr="00E82227">
        <w:rPr>
          <w:rFonts w:ascii="Times New Roman" w:eastAsia="Calibri" w:hAnsi="Times New Roman" w:cs="Times New Roman"/>
          <w:spacing w:val="6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вреда</w:t>
      </w:r>
      <w:r w:rsidRPr="00E8222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здоровью;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before="46" w:line="276" w:lineRule="auto"/>
        <w:ind w:right="111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понимание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необходимости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сохранения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природы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окружающей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среды</w:t>
      </w:r>
      <w:r w:rsidRPr="00E8222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полноценной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жизни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человека;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07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знание</w:t>
      </w:r>
      <w:r w:rsidRPr="00E82227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основных</w:t>
      </w:r>
      <w:r w:rsidRPr="00E82227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ситуаций</w:t>
      </w:r>
      <w:r w:rsidRPr="00E82227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природного,</w:t>
      </w:r>
      <w:r w:rsidRPr="00E8222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техногенного</w:t>
      </w:r>
      <w:r w:rsidRPr="00E8222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социального</w:t>
      </w:r>
      <w:r w:rsidRPr="00E8222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характера,</w:t>
      </w:r>
      <w:r w:rsidRPr="00E8222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включая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экстремизм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терроризм,</w:t>
      </w:r>
      <w:r w:rsidRPr="00E82227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их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последствия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личности, общества</w:t>
      </w:r>
      <w:r w:rsidRPr="00E82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государства;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3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знание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применять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правила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безопасного</w:t>
      </w:r>
      <w:r w:rsidRPr="00E8222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поведения</w:t>
      </w:r>
      <w:r w:rsidRPr="00E8222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в</w:t>
      </w:r>
      <w:r w:rsidRPr="00E8222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условиях</w:t>
      </w:r>
      <w:r w:rsidRPr="00E8222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чрезвычайных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ситуаций;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left="1182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оказать первую помощь пострадавшим;</w:t>
      </w:r>
    </w:p>
    <w:p w:rsidR="00FA79EE" w:rsidRPr="00E82227" w:rsidRDefault="00FA79EE" w:rsidP="00FA79EE">
      <w:pPr>
        <w:pStyle w:val="a6"/>
        <w:numPr>
          <w:ilvl w:val="0"/>
          <w:numId w:val="26"/>
        </w:numPr>
        <w:tabs>
          <w:tab w:val="left" w:pos="1182"/>
        </w:tabs>
        <w:kinsoku w:val="0"/>
        <w:overflowPunct w:val="0"/>
        <w:spacing w:line="276" w:lineRule="auto"/>
        <w:ind w:right="111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предвидеть</w:t>
      </w:r>
      <w:r w:rsidRPr="00E8222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возникновение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опасных</w:t>
      </w:r>
      <w:r w:rsidRPr="00E82227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ситуаций</w:t>
      </w:r>
      <w:r w:rsidRPr="00E82227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по</w:t>
      </w:r>
      <w:r w:rsidRPr="00E8222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характерным</w:t>
      </w:r>
      <w:r w:rsidRPr="00E8222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признакам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их</w:t>
      </w:r>
      <w:r w:rsidRPr="00E8222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проявления,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а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также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на</w:t>
      </w:r>
      <w:r w:rsidRPr="00E82227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основе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информации,</w:t>
      </w:r>
      <w:r w:rsidRPr="00E82227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получаемой</w:t>
      </w:r>
      <w:r w:rsidRPr="00E8222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z w:val="24"/>
          <w:szCs w:val="24"/>
        </w:rPr>
        <w:t>из</w:t>
      </w:r>
      <w:r w:rsidRPr="00E82227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различных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источников;</w:t>
      </w:r>
    </w:p>
    <w:p w:rsidR="00306ED5" w:rsidRDefault="00FA79EE" w:rsidP="00573AAB">
      <w:pPr>
        <w:pStyle w:val="a6"/>
        <w:kinsoku w:val="0"/>
        <w:overflowPunct w:val="0"/>
        <w:spacing w:line="276" w:lineRule="auto"/>
        <w:ind w:left="462" w:right="49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умение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принимать обоснованные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решения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конкретной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опасной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ситуации</w:t>
      </w:r>
      <w:r w:rsidRPr="00E8222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для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минимизации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последствий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учётом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реально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складывающейся</w:t>
      </w:r>
      <w:r w:rsidRPr="00E8222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обстановки</w:t>
      </w:r>
      <w:r w:rsidRPr="00E8222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2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1"/>
          <w:sz w:val="24"/>
          <w:szCs w:val="24"/>
        </w:rPr>
        <w:t>индивидуальных</w:t>
      </w:r>
      <w:r w:rsidRPr="00E8222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227">
        <w:rPr>
          <w:rFonts w:ascii="Times New Roman" w:eastAsia="Calibri" w:hAnsi="Times New Roman" w:cs="Times New Roman"/>
          <w:spacing w:val="-2"/>
          <w:sz w:val="24"/>
          <w:szCs w:val="24"/>
        </w:rPr>
        <w:t>возможностей.</w:t>
      </w:r>
    </w:p>
    <w:p w:rsidR="00573AAB" w:rsidRPr="00573AAB" w:rsidRDefault="00573AAB" w:rsidP="00573AAB">
      <w:pPr>
        <w:pStyle w:val="a6"/>
        <w:kinsoku w:val="0"/>
        <w:overflowPunct w:val="0"/>
        <w:spacing w:line="276" w:lineRule="auto"/>
        <w:ind w:left="462" w:right="49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FA79EE" w:rsidRPr="00FA79EE" w:rsidRDefault="00FA79EE" w:rsidP="00FA79E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A79E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FA79EE" w:rsidRPr="00FA79EE" w:rsidRDefault="00FA79EE" w:rsidP="00FA79E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</w:t>
      </w:r>
      <w:r w:rsidRPr="00FA79EE">
        <w:rPr>
          <w:rFonts w:ascii="Times New Roman" w:hAnsi="Times New Roman"/>
          <w:iCs/>
          <w:sz w:val="24"/>
          <w:szCs w:val="24"/>
        </w:rPr>
        <w:t xml:space="preserve"> условия экологической безопасности;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iCs/>
          <w:sz w:val="24"/>
          <w:szCs w:val="24"/>
        </w:rPr>
      </w:pPr>
      <w:r w:rsidRPr="00FA79EE">
        <w:rPr>
          <w:rFonts w:ascii="Times New Roman" w:hAnsi="Times New Roman"/>
          <w:iCs/>
          <w:sz w:val="24"/>
          <w:szCs w:val="24"/>
        </w:rPr>
        <w:t>использовать знания о предельно допустимых концентрациях вредных веществ в атмосфере, воде и почве;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A79EE">
        <w:rPr>
          <w:rFonts w:ascii="Times New Roman" w:hAnsi="Times New Roman"/>
          <w:iCs/>
          <w:sz w:val="24"/>
          <w:szCs w:val="24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безопасно, использовать бытовые приборы контроля качества окружающей среды и продуктов питания;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использовать бытовые приборы;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использовать средства бытовой химии;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использовать средства коммуникации;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 опасные ситуации криминогенного характера;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предвидеть причины возникновения возможных опасных ситуаций криминогенного характера;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FA79EE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FA79EE">
        <w:rPr>
          <w:rFonts w:ascii="Times New Roman" w:hAnsi="Times New Roman"/>
          <w:sz w:val="24"/>
          <w:szCs w:val="24"/>
        </w:rPr>
        <w:t xml:space="preserve"> на улице;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FA79EE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FA79EE">
        <w:rPr>
          <w:rFonts w:ascii="Times New Roman" w:hAnsi="Times New Roman"/>
          <w:sz w:val="24"/>
          <w:szCs w:val="24"/>
        </w:rPr>
        <w:t xml:space="preserve"> в подъезде;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FA79EE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FA79EE">
        <w:rPr>
          <w:rFonts w:ascii="Times New Roman" w:hAnsi="Times New Roman"/>
          <w:sz w:val="24"/>
          <w:szCs w:val="24"/>
        </w:rPr>
        <w:t xml:space="preserve"> в лифте;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FA79EE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FA79EE">
        <w:rPr>
          <w:rFonts w:ascii="Times New Roman" w:hAnsi="Times New Roman"/>
          <w:sz w:val="24"/>
          <w:szCs w:val="24"/>
        </w:rPr>
        <w:t xml:space="preserve"> в квартире;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вести и применять способы самозащиты при карманной краже;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вести и применять способы самозащиты при попытке мошенничества;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дорожного движения;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при пожаре;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использовать средства индивидуальной защиты при пожаре;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применять первичные средства пожаротушения;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соблюдать правила безопасности дорожного движения пешехода;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соблюдать правила безопасности дорожного движения велосипедиста;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соблюдать правила безопасности дорожного </w:t>
      </w:r>
      <w:proofErr w:type="gramStart"/>
      <w:r w:rsidRPr="00FA79EE">
        <w:rPr>
          <w:rFonts w:ascii="Times New Roman" w:hAnsi="Times New Roman"/>
          <w:sz w:val="24"/>
          <w:szCs w:val="24"/>
        </w:rPr>
        <w:t xml:space="preserve">движения пассажира транспортного средства </w:t>
      </w:r>
      <w:r w:rsidRPr="00FA79EE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</w:t>
      </w:r>
      <w:proofErr w:type="gramEnd"/>
      <w:r w:rsidRPr="00FA79E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транспорте (наземном, в том числе железнодорожном, воздушном и водном)</w:t>
      </w:r>
      <w:r w:rsidRPr="00FA79EE">
        <w:rPr>
          <w:rFonts w:ascii="Times New Roman" w:hAnsi="Times New Roman"/>
          <w:sz w:val="24"/>
          <w:szCs w:val="24"/>
        </w:rPr>
        <w:t>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на воде;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и безопасно вести у воды и на воде;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использовать средства и способы само- и взаимопомощи на воде;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в туристических походах;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готовиться к туристическим походам;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lastRenderedPageBreak/>
        <w:t>адекватно оценивать ситуацию и безопасно вести в туристических походах;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и ориентироваться на местности;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добывать и поддерживать огонь в автономных условиях;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добывать и очищать воду в автономных условиях;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подавать сигналы бедствия и отвечать на них;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предвидеть опасности и правильно действовать в случае чрезвычайных ситуаций природного характера;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мероприятия по защите населения от чрезвычайных ситуаций природного характера;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безопасно использовать средства индивидуальной защиты; 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предвидеть опасности и правильно действовать в чрезвычайных ситуациях техногенного характера;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мероприятия по защите населения от чрезвычайных ситуаций техногенного характера;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действовать по сигналу «Внимание всем!»;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использовать средства индивидуальной и коллективной защиты;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комплектовать минимально необходимый набор вещей (документов, продуктов) в случае эвакуации;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классифицировать и характеризовать явления терроризма, экстремизма, </w:t>
      </w:r>
      <w:proofErr w:type="spellStart"/>
      <w:r w:rsidRPr="00FA79EE">
        <w:rPr>
          <w:rFonts w:ascii="Times New Roman" w:hAnsi="Times New Roman"/>
          <w:sz w:val="24"/>
          <w:szCs w:val="24"/>
        </w:rPr>
        <w:t>наркотизма</w:t>
      </w:r>
      <w:proofErr w:type="spellEnd"/>
      <w:r w:rsidRPr="00FA79EE">
        <w:rPr>
          <w:rFonts w:ascii="Times New Roman" w:hAnsi="Times New Roman"/>
          <w:sz w:val="24"/>
          <w:szCs w:val="24"/>
        </w:rPr>
        <w:t xml:space="preserve"> и последствия данных явлений для личности, общества и государства;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 xml:space="preserve">классифицировать мероприятия по защите населения от терроризма, экстремизма, </w:t>
      </w:r>
      <w:proofErr w:type="spellStart"/>
      <w:r w:rsidRPr="00FA79EE">
        <w:rPr>
          <w:rFonts w:ascii="Times New Roman" w:hAnsi="Times New Roman"/>
          <w:sz w:val="24"/>
          <w:szCs w:val="24"/>
        </w:rPr>
        <w:t>наркотизма</w:t>
      </w:r>
      <w:proofErr w:type="spellEnd"/>
      <w:r w:rsidRPr="00FA79EE">
        <w:rPr>
          <w:rFonts w:ascii="Times New Roman" w:hAnsi="Times New Roman"/>
          <w:sz w:val="24"/>
          <w:szCs w:val="24"/>
        </w:rPr>
        <w:t>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классифицировать и характеризовать опасные ситуации в местах большого скопления людей;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предвидеть причины возникновения возможных опасных ситуаций в местах большого скопления людей;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в местах массового скопления людей;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оповещать (вызывать) экстренные службы при чрезвычайной ситуации;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lastRenderedPageBreak/>
        <w:t>классифицировать мероприятия и факторы, укрепляющие и разрушающие здоровье;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FA79EE">
        <w:rPr>
          <w:rFonts w:ascii="Times New Roman" w:hAnsi="Times New Roman"/>
          <w:bCs/>
          <w:sz w:val="24"/>
          <w:szCs w:val="24"/>
        </w:rPr>
        <w:t>планировать профилактические мероприятия по сохранению и укреплению своего здоровья;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FA79EE">
        <w:rPr>
          <w:rFonts w:ascii="Times New Roman" w:hAnsi="Times New Roman"/>
          <w:bCs/>
          <w:sz w:val="24"/>
          <w:szCs w:val="24"/>
        </w:rPr>
        <w:t>выявлять мероприятия и факторы, потенциально опасные для здоровья;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безопасно использовать ресурсы интернета;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bCs/>
          <w:sz w:val="24"/>
          <w:szCs w:val="24"/>
        </w:rPr>
        <w:t>анализировать состояние своего здоровья;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определять состояния оказания неотложной помощи;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FA79EE">
        <w:rPr>
          <w:rFonts w:ascii="Times New Roman" w:hAnsi="Times New Roman"/>
          <w:bCs/>
          <w:sz w:val="24"/>
          <w:szCs w:val="24"/>
        </w:rPr>
        <w:t>использовать алгоритм действий по оказанию первой помощи;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bCs/>
          <w:sz w:val="24"/>
          <w:szCs w:val="24"/>
        </w:rPr>
        <w:t xml:space="preserve">классифицировать </w:t>
      </w:r>
      <w:r w:rsidRPr="00FA79EE">
        <w:rPr>
          <w:rFonts w:ascii="Times New Roman" w:hAnsi="Times New Roman"/>
          <w:sz w:val="24"/>
          <w:szCs w:val="24"/>
        </w:rPr>
        <w:t>средства оказания первой помощи;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наружном и внутреннем кровотечении;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извлекать инородное тело из верхних дыхательных путей;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ушибах;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растяжениях;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вывихах;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переломах;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ожогах;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отморожениях и общем переохлаждении;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отравлениях;</w:t>
      </w:r>
    </w:p>
    <w:p w:rsidR="00FA79EE" w:rsidRP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тепловом (солнечном) ударе;</w:t>
      </w:r>
    </w:p>
    <w:p w:rsidR="00FA79EE" w:rsidRDefault="00FA79EE" w:rsidP="002002C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79EE">
        <w:rPr>
          <w:rFonts w:ascii="Times New Roman" w:hAnsi="Times New Roman"/>
          <w:sz w:val="24"/>
          <w:szCs w:val="24"/>
        </w:rPr>
        <w:t>оказывать первую помощь при укусе насекомых и змей.</w:t>
      </w:r>
    </w:p>
    <w:p w:rsidR="00573AAB" w:rsidRPr="00FA79EE" w:rsidRDefault="00573AAB" w:rsidP="002002C9">
      <w:pPr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FA79EE" w:rsidRPr="00150932" w:rsidRDefault="00FA79EE" w:rsidP="002002C9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5093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безопасно использовать средства индивидуальной защиты велосипедиста;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>готовиться к туристическим поездкам;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адекватно оценивать ситуацию и безопасно вести в туристических поездках;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анализировать последствия возможных опасных ситуаций в местах большого скопления людей;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анализировать последствия возможных опасных ситуаций криминогенного характера;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>безопасно вести и применять права покупателя;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анализировать последствия проявления терроризма, экстремизма, </w:t>
      </w:r>
      <w:proofErr w:type="spellStart"/>
      <w:r w:rsidRPr="00150932">
        <w:rPr>
          <w:rFonts w:ascii="Times New Roman" w:hAnsi="Times New Roman"/>
          <w:sz w:val="24"/>
          <w:szCs w:val="24"/>
        </w:rPr>
        <w:t>наркотизма</w:t>
      </w:r>
      <w:proofErr w:type="spellEnd"/>
      <w:r w:rsidRPr="00150932">
        <w:rPr>
          <w:rFonts w:ascii="Times New Roman" w:hAnsi="Times New Roman"/>
          <w:sz w:val="24"/>
          <w:szCs w:val="24"/>
        </w:rPr>
        <w:t>;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предвидеть пути и средства возможного вовлечения в террористическую, экстремистскую и наркотическую деятельность; </w:t>
      </w:r>
      <w:r w:rsidRPr="00150932">
        <w:rPr>
          <w:rFonts w:ascii="Times New Roman" w:hAnsi="Times New Roman"/>
          <w:bCs/>
          <w:sz w:val="24"/>
          <w:szCs w:val="24"/>
        </w:rPr>
        <w:t xml:space="preserve">анализировать влияние вредных привычек и факторов и на состояние своего здоровья;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bCs/>
          <w:sz w:val="24"/>
          <w:szCs w:val="24"/>
        </w:rPr>
        <w:t xml:space="preserve">характеризовать </w:t>
      </w:r>
      <w:r w:rsidRPr="00150932">
        <w:rPr>
          <w:rFonts w:ascii="Times New Roman" w:hAnsi="Times New Roman"/>
          <w:sz w:val="24"/>
          <w:szCs w:val="24"/>
        </w:rPr>
        <w:t xml:space="preserve">роль семьи в жизни личности и общества и ее влияние на здоровье человека;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lastRenderedPageBreak/>
        <w:t>классифицировать основные правовые аспекты оказания первой помощи;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оказывать первую помощь при не инфекционных заболеваниях;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оказывать первую помощь при инфекционных заболеваниях;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>оказывать первую помощь при остановке сердечной деятельности;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оказывать первую помощь при коме;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оказывать первую помощь при поражении электрическим током;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усваивать приемы действий в различных опасных и чрезвычайных ситуациях;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right="-6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FA79EE" w:rsidRPr="00150932" w:rsidRDefault="00FA79EE" w:rsidP="002002C9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</w:p>
    <w:p w:rsidR="00FA79EE" w:rsidRPr="00150932" w:rsidRDefault="00FA79EE" w:rsidP="002002C9">
      <w:pPr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FA79EE" w:rsidRPr="00150932" w:rsidRDefault="00FA79EE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59B3" w:rsidRPr="00150932" w:rsidRDefault="003359B3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59B3" w:rsidRPr="00150932" w:rsidRDefault="003359B3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59B3" w:rsidRDefault="003359B3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59B3" w:rsidRDefault="003359B3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59B3" w:rsidRDefault="003359B3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2002C9">
      <w:pPr>
        <w:widowControl w:val="0"/>
        <w:autoSpaceDE w:val="0"/>
        <w:autoSpaceDN w:val="0"/>
        <w:adjustRightInd w:val="0"/>
        <w:spacing w:after="0" w:line="265" w:lineRule="exact"/>
        <w:ind w:left="709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3AAB" w:rsidRDefault="00573AAB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59B3" w:rsidRDefault="003359B3" w:rsidP="00FA79EE">
      <w:pPr>
        <w:widowControl w:val="0"/>
        <w:autoSpaceDE w:val="0"/>
        <w:autoSpaceDN w:val="0"/>
        <w:adjustRightInd w:val="0"/>
        <w:spacing w:after="0" w:line="265" w:lineRule="exact"/>
        <w:ind w:left="43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50932" w:rsidRPr="00150932" w:rsidRDefault="00150932" w:rsidP="001509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Содержание учебного предмета ОБЖ   7 класс </w:t>
      </w:r>
      <w:r w:rsidR="00AB67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(34)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Введение. Основы безопасности жизнедеятельности</w:t>
      </w:r>
      <w:r w:rsidR="00AB6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- 2 часа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Проблема здорового образа жизни. Как её решали в древности. Окружающая среда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и безопасность. Какие знания и умения приобретают при изучении ОБЖ.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Здоровый образ жизни. Что это?</w:t>
      </w:r>
      <w:r w:rsidR="00AB6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- 14 часов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Что такое здоровый образ жизни. Слагаемые здоровья. Что такое физическое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здоровье. Значение физической культуры для здоровья человека. Хорошее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физическое состояние обеспечивает здоровье и эмоциональное благополучие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человека. Закаливание как способ тренировки организма. Правила личной гигиены.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Правила рационального питания, соблюдение которых позволяет поддерживать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здоровье. Белки — строительный материал для организма; углеводы и жиры —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источник энергии для организма. Продукты питания как экологический фактор.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Питание и болезни. Диета.</w:t>
      </w:r>
    </w:p>
    <w:p w:rsidR="00573AAB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Психическое здоровье — эмоциональное благополучие человека. Способность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управлять эмоциями, спокойно решать возникающие проблемы. Использование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релаксационных упражнений как средства регулирования своего эмоционального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состояния, развитие способности «властвовать собой». Воздействие шумов на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организм человека.</w:t>
      </w:r>
    </w:p>
    <w:p w:rsidR="00573AAB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Компьютер и здоровье. Информационная безопасность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Человек — социальное существо, член общества. Социальная среда —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условие развития человека. Отношения с окружающими людьми </w:t>
      </w:r>
      <w:proofErr w:type="gram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—п</w:t>
      </w:r>
      <w:proofErr w:type="gram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оказатель социального здоровья человека. Общение — ценная деятельность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человека. Учение — социально важная деятельность, обеспечивающая прогресс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общества. Круг интересов человека. Фанаты и поклонники.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Репродуктивное здоровье — способность человека к воспроизведению. Половое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созревание — особенность подросткового и юношеского возраста. Подготовка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организма к деторождению. Чистота тела — одно из условий репродуктивного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здоровья. Риски старшего подросткового возраста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Опасности, подстерегающие нас </w:t>
      </w:r>
      <w:proofErr w:type="gramStart"/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повседневной жизни</w:t>
      </w:r>
      <w:r w:rsidR="00AB6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-19 часов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Пожар — чрезвычайная ситуация. Причины пожаров. Поражающие факторы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пожара. Правила пожарной безопасности. Безопасность во время праздничных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фейерверков. Организация эвакуации из горящего здания. Средства пожаротушения. Помощь при ожогах.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Залив жилища. Причины заливов помещений. Правила поведения при заливах.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Электричество при неправильном использовании может быть опасным. Правила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пользования электроприборами. Оценка обстановки при </w:t>
      </w:r>
      <w:proofErr w:type="spell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электротравмах</w:t>
      </w:r>
      <w:proofErr w:type="spell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, первая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помощь.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Правила пользования газовыми приборами. Первая помощь при отравлении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бытовым газом. Правила безопасности при пользовании бытовой химией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 в </w:t>
      </w:r>
      <w:proofErr w:type="gram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городе</w:t>
      </w:r>
      <w:proofErr w:type="gram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; каких мест лучше избегать. Как вести себя на улице. Меры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предосторожности в лифте и на лестнице. Правила поведения при нападении.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Подручные средства самообороны.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Места, где играть запрещено. Опасности, которые скрывает карьер. Экстрим в игре</w:t>
      </w:r>
      <w:r w:rsidR="00573A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и спорте. Неразорвавшиеся боеприпасы.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и обобщение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50932" w:rsidRPr="00E82227" w:rsidRDefault="00150932" w:rsidP="00573AA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Содержание учебного предмета ОБЖ   8 класс</w:t>
      </w:r>
      <w:r w:rsidR="00AB67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(34)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u w:val="single"/>
          <w:lang w:eastAsia="ru-RU"/>
        </w:rPr>
      </w:pP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Опасности, с которыми мы сталкиваемся на природе</w:t>
      </w:r>
      <w:r w:rsidR="00AB6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-8 часов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Ядовитые растения нашей местности, их влияния на здоровье человека. Правила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сбора грибов, которые помогут избежать отравления. Поведение в лесу при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встречах с опасными животными.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Гроза в лесу.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Водоём зимой и летом. Причины возникновения опасных ситуаций на воде.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Действия в неожиданных ситуациях. Выполнение правил поведения при купании.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Умения отдыхать на воде. Правила катания на лодке. Помощь утопающему.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Приёмы проведения искусственного дыхания. Правила поведения на льду.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Современный транспорт и безопасность</w:t>
      </w:r>
      <w:r w:rsidR="00AB6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-10 часов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Транспорт в современном мире. Виды транспортных средств. Негативное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воздействие транспорта на природу.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Чрезвычайные ситуации на дорогах. Причины и последствия </w:t>
      </w:r>
      <w:proofErr w:type="spell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дорожно</w:t>
      </w:r>
      <w:proofErr w:type="spell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</w:p>
    <w:p w:rsidR="00150932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транспортных происшествий, поведение их участников, помощь пострадавшим.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Метро — транспорт повышенной опасности. Возможные опасные ситуации,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связанные с метро. Правила поведения в метро.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пассажиров на борту авиалайнера. Нестандартные ситуации во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время полёта.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Меры предосторожности при ухудшении самочувствия во время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полёта.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Особенность железнодорожного транспорта. Правила поведения при крушении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поезда, при возникновении в вагоне пожара.</w:t>
      </w:r>
    </w:p>
    <w:p w:rsidR="008A193E" w:rsidRPr="00E82227" w:rsidRDefault="008A193E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кругозора. Экологически безопасный транспорт, ремни безопасности, наказания за нарушения правил безопасного полёта. 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Безопасный туризм</w:t>
      </w:r>
      <w:r w:rsidR="00AB6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17 часов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Виды активного туризма: пеший, водный, лыжный, горный, конный, парусный,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вел</w:t>
      </w:r>
      <w:proofErr w:type="gram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спелео</w:t>
      </w:r>
      <w:proofErr w:type="spell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-, авто-, </w:t>
      </w:r>
      <w:proofErr w:type="spell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мото</w:t>
      </w:r>
      <w:proofErr w:type="spell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- и другие опасности, подстерегающие туриста.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Обязанности туриста в туристской группе. Зависимость безопасности в туристском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походе от подготовленности каждого туриста и всей туристской группы.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Объективные трудности турпохода. Субъективные трудности турпохода.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Движение по туристскому маршруту. Правила безопасности в туристском походе.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Преодоление естественных препятствий. Рациональное распределение группового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снаряжения между участниками похода. Требования к составлению графика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движения туристской группы. Туризм и экология окружающей среды. Обеспечение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безопасности при переправах через реки. Способы переправы через водотоки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(реки): «вброд», «на </w:t>
      </w:r>
      <w:proofErr w:type="spell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плавсредствах</w:t>
      </w:r>
      <w:proofErr w:type="spell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», «над водой», «вплавь», «по льду». Алгоритм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проведения разведки перед преодолением естественного препятствия.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Распределение ролей между участниками похода при организации переправ.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Если турист отстал от группы… Алгоритм (правила) обеспечения собственной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безопасности туриста, который оказался в лесу один (отстал от группы). Состав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аварийного набора туриста. Действия туристской группы в ЧС по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организации поиска туриста, отставшего от группы. Основные правила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безопасности при выборе места для организации бивуака туристской группы.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Требования безопасности к бивуаку туристской группы при организации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вынужденной остановки на ночлег. Типы костров, используемых в туризме, и их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назначение. Правила разведения костров.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Подготовка к водному туристскому походу. Правила безопасного поведения в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водном походе. Требования к специальному личному туристскому снаряжению </w:t>
      </w:r>
      <w:proofErr w:type="gram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150932" w:rsidRPr="008A193E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 xml:space="preserve">водном </w:t>
      </w:r>
      <w:proofErr w:type="gram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походе</w:t>
      </w:r>
      <w:proofErr w:type="gram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. Правила безопасности в путешествиях с использованием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proofErr w:type="spellStart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плавсредств</w:t>
      </w:r>
      <w:proofErr w:type="spellEnd"/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sz w:val="24"/>
          <w:szCs w:val="24"/>
          <w:lang w:eastAsia="ru-RU"/>
        </w:rPr>
        <w:t>Узлы в туристском походе. Функции, свойства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особенности узлов,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используемых туристами в путешествиях. Требования к узлам, продиктованные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практикой их применения в походных условиях. Положительные качества и</w:t>
      </w:r>
      <w:r w:rsidR="008A19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недостатки разных видов узлов, используемых в по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ходах.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Итоговое повторение и обобщение</w:t>
      </w:r>
      <w:r w:rsidR="00AB67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-1 час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150932" w:rsidRPr="00E82227" w:rsidRDefault="00150932" w:rsidP="00573AA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Содержание учебного предмета ОБЖ   9 класс</w:t>
      </w:r>
      <w:r w:rsidR="00AB67B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(34)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</w:pP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Когда человек сам себе враг</w:t>
      </w:r>
      <w:r w:rsidR="00AB67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-8 ч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 курят подростки? Чем опасен сигаретный дым? Влияние курения на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растущий организм.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Алкоголь и здоровье. Отношение школьников к употреблению спиртных напитков.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Воздействие алкоголя на организм человека. Психологическая готовность к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неприятию алкоголя. Первая помощь при отравлении алкоголем.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наркотики и наркомания? Воздействие наркотиков на организм человека.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Токсикомания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Чрезвычайные ситуации </w:t>
      </w:r>
      <w:proofErr w:type="gramStart"/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природного</w:t>
      </w:r>
      <w:proofErr w:type="gramEnd"/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техногенного характера</w:t>
      </w:r>
      <w:r w:rsidR="00AB67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-16ч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чрезвычайной ситуации. Федеральный закон «О защите населения и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территорий от чрезвычайных ситуаций природного и техногенного характера».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чрезвычайных ситуаций. Система оповещения. Общие правила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эвакуации.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землетрясение. Степень воздействия сейсмических волн.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Прогнозирование землетрясений. Признаки землетрясения. Правила поведения во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землетрясения. Извержение вулкана — грозное стихийное явление.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Признаки начала извержения. Поведение во время извержения вулкана.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сели и оползни. Причины их образования. Поведение при угрозе схода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селей, снежных лавин и оползней.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ураганы, бури, смерчи, цунами, чем они опасны. Поведение при угрозе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приближения.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Причины возникновения наводнений. Меры по предупреждению последствий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наводнений. Эвакуация перед наводнением и во время его. Действия перед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наводнением и при наводнении.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Природные пожары, их причины. Виды лесных пожаров. Действия при лесном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пожаре.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Причины и виды техногенных ЧС. Аварии на коммунальных системах жизнеобеспечения. Аварии с утечкой химических и радиоактивных веществ.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Аварии на гидродинамических объектах. Правила поведения при авариях различного вида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Чрезвычайные ситуации социального характера. Национальная безопасность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AB67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Российской федерации - 10часов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экстремизм и терроризм. Правила поведения во время взрыва и после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него. Взятие в заложники и правила поведения в этом случае.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Государственная политика противодействия экстремизму и терроризму в России.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Законодательство России о противодействии экстремизму и терроризму.</w:t>
      </w:r>
      <w:r w:rsidR="008A193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8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проведения спецопераций. Что такое национальная безопасность Российской Федерации. Условия обеспечения национальной безопасности в Российской Федерации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822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Итоговое повторение и обобщение</w:t>
      </w:r>
      <w:r w:rsidR="00DF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-1 час</w:t>
      </w:r>
    </w:p>
    <w:p w:rsidR="00150932" w:rsidRPr="00E82227" w:rsidRDefault="00150932" w:rsidP="0015093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79EE" w:rsidRDefault="00FA79EE" w:rsidP="00150932">
      <w:pPr>
        <w:jc w:val="both"/>
        <w:rPr>
          <w:sz w:val="20"/>
          <w:szCs w:val="20"/>
        </w:rPr>
      </w:pPr>
    </w:p>
    <w:p w:rsidR="00573AAB" w:rsidRDefault="00573AAB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C7470D" w:rsidRDefault="00C7470D" w:rsidP="00150932">
      <w:pPr>
        <w:jc w:val="both"/>
        <w:rPr>
          <w:sz w:val="20"/>
          <w:szCs w:val="20"/>
        </w:rPr>
      </w:pPr>
    </w:p>
    <w:p w:rsidR="00A14AE1" w:rsidRDefault="00A14AE1" w:rsidP="001509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Тематическое планирование 7 класс, 34 часа</w:t>
      </w:r>
    </w:p>
    <w:tbl>
      <w:tblPr>
        <w:tblStyle w:val="a4"/>
        <w:tblW w:w="9606" w:type="dxa"/>
        <w:tblLook w:val="04A0"/>
      </w:tblPr>
      <w:tblGrid>
        <w:gridCol w:w="1241"/>
        <w:gridCol w:w="6805"/>
        <w:gridCol w:w="1560"/>
      </w:tblGrid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4A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4A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4A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5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E2D85" w:rsidRPr="00A14AE1" w:rsidTr="00FE2D85">
        <w:tc>
          <w:tcPr>
            <w:tcW w:w="9606" w:type="dxa"/>
            <w:gridSpan w:val="3"/>
          </w:tcPr>
          <w:p w:rsidR="00FE2D85" w:rsidRPr="00A14AE1" w:rsidRDefault="00FE2D85" w:rsidP="00A14A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Введение.  (2 часа)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Цели предмета ОБЖ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Окружающая среда и безопасность.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9606" w:type="dxa"/>
            <w:gridSpan w:val="3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Здоровый образ жизни. Что это? (14 часов)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461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Зависит ли здоровье от образа жизни?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Слагаемые здоровья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Значение физической культуры для здоровья человека.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как способ тренировки организма.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рационального питания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Продукты питания как экологический фактор.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Питание и болезни. Диета.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Психическое здоровье — эмоциональное благополучие</w:t>
            </w:r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человека.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 здоровье. Информационная безопасность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Человек — социальное существо.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Круг интере6сов человека. Фанаты и поклонники.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Репродуктивное здоровье.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Риски старшего подросткового возраста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9606" w:type="dxa"/>
            <w:gridSpan w:val="3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Опасности, подстерегающие нас в повседневной жизни   (19 часов)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Пожар. Причины пожаров.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эвакуации из горящего здания. Средства</w:t>
            </w:r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пожаротушения.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Помощь при ожогах.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Залив жилища.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 электроприборами.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электротравмах.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 газовыми приборами.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при пользовании бытовой химией.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Досуг в </w:t>
            </w:r>
            <w:proofErr w:type="gramStart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; каких мест лучше избегать.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Меры предосторожности в лифте и на лестнице.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нападении. Самооборона.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Места, где играть запрещено. Опасности, которые</w:t>
            </w:r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скрывает карьер.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Экстрим в игре и спорте.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Неразорвавшиеся боеприпасы.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41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FE2D85" w:rsidRPr="00A14AE1" w:rsidRDefault="00FE2D85" w:rsidP="00A1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A14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2D85" w:rsidRDefault="00FE2D85" w:rsidP="00A14AE1">
      <w:pPr>
        <w:rPr>
          <w:rFonts w:ascii="Times New Roman" w:hAnsi="Times New Roman"/>
          <w:b/>
          <w:sz w:val="28"/>
          <w:szCs w:val="28"/>
        </w:rPr>
      </w:pPr>
    </w:p>
    <w:p w:rsidR="00A14AE1" w:rsidRPr="00A14AE1" w:rsidRDefault="00C7470D" w:rsidP="00A14A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A14AE1" w:rsidRPr="00A14AE1">
        <w:rPr>
          <w:rFonts w:ascii="Times New Roman" w:hAnsi="Times New Roman"/>
          <w:b/>
          <w:sz w:val="28"/>
          <w:szCs w:val="28"/>
        </w:rPr>
        <w:t xml:space="preserve">ематическое планирование 8 класс </w:t>
      </w:r>
      <w:proofErr w:type="gramStart"/>
      <w:r w:rsidR="00A14AE1" w:rsidRPr="00A14AE1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A14AE1" w:rsidRPr="00A14AE1">
        <w:rPr>
          <w:rFonts w:ascii="Times New Roman" w:hAnsi="Times New Roman"/>
          <w:b/>
          <w:sz w:val="28"/>
          <w:szCs w:val="28"/>
        </w:rPr>
        <w:t>34ч)</w:t>
      </w: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1275"/>
        <w:gridCol w:w="5527"/>
        <w:gridCol w:w="2979"/>
      </w:tblGrid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4A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4A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4A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7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E2D85" w:rsidRPr="00A14AE1" w:rsidTr="00FE2D85">
        <w:tc>
          <w:tcPr>
            <w:tcW w:w="9781" w:type="dxa"/>
            <w:gridSpan w:val="3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1" w:lineRule="exact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Опасности, с которыми мы </w:t>
            </w:r>
            <w:proofErr w:type="spellStart"/>
            <w:proofErr w:type="gramStart"/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  <w:proofErr w:type="gramEnd"/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талкиваемся</w:t>
            </w:r>
            <w:proofErr w:type="spellEnd"/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природе  (8 часов)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461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Ядовитые растения и грибы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в лесу при встречах с опасными животными.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Гроза в лесу.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Причины возникновения опасных ситуаций на воде.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Умение отдыхать на воде. Правила катания на лодке.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Помощь утопающему. Приёмы проведения</w:t>
            </w:r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 дыхания.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льду.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9781" w:type="dxa"/>
            <w:gridSpan w:val="3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Современный транспорт и безопасность  (10 часов)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461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 в современном мире.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 на дорогах.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1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Причины и последствия </w:t>
            </w:r>
            <w:proofErr w:type="gramStart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происшествий.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Помощь пострадавшим при ДТП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Метро — транспорт повышенной опасности.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Авиакатастрофы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пассажиров на борту авиалайнера.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97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железнодорожного транспорта.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крушении поезда, возникновении</w:t>
            </w:r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пожара.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9781" w:type="dxa"/>
            <w:gridSpan w:val="3"/>
          </w:tcPr>
          <w:p w:rsidR="00C731A0" w:rsidRDefault="00C731A0" w:rsidP="00A14AE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E2D85" w:rsidRPr="00A14AE1" w:rsidRDefault="00FE2D85" w:rsidP="00A14A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Безопасный туризм (17 часов)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Виды активного туризма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в туристических походах.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Движение по туристскому маршруту.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в туристическом походе.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7" w:type="dxa"/>
          </w:tcPr>
          <w:p w:rsidR="00FE2D85" w:rsidRPr="00A14AE1" w:rsidRDefault="00FE2D85" w:rsidP="00905139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составлению графика движения туристской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группы.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естественных препятствий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при выборе места для</w:t>
            </w:r>
          </w:p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бивуака.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Если турист отстал от группы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68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водному туристскому походу.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в водном туристском походе.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Узлы в туристском походе.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312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Обобщающее повторение за курс "ОБЖ" 8 </w:t>
            </w:r>
            <w:proofErr w:type="spellStart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A14AE1" w:rsidTr="00FE2D85">
        <w:tc>
          <w:tcPr>
            <w:tcW w:w="1275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E2D85" w:rsidRPr="00A14AE1" w:rsidRDefault="00FE2D85" w:rsidP="00A14AE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9" w:type="dxa"/>
          </w:tcPr>
          <w:p w:rsidR="00FE2D85" w:rsidRPr="00A14AE1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A14A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14AE1" w:rsidRDefault="00A14AE1" w:rsidP="00A14AE1"/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139" w:rsidRDefault="00905139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139" w:rsidRDefault="00905139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139" w:rsidRDefault="00905139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139" w:rsidRDefault="00905139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139" w:rsidRDefault="00905139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139" w:rsidRDefault="00905139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566" w:rsidRDefault="0061656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566" w:rsidRDefault="0061656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566" w:rsidRDefault="0061656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566" w:rsidRDefault="0061656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AE1" w:rsidRPr="00616566" w:rsidRDefault="00616566" w:rsidP="006165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="00A14AE1" w:rsidRPr="00A14AE1">
        <w:rPr>
          <w:rFonts w:ascii="Times New Roman" w:hAnsi="Times New Roman"/>
          <w:b/>
          <w:sz w:val="24"/>
          <w:szCs w:val="24"/>
        </w:rPr>
        <w:t>ематическое планирование 9 класс ( 34 часа)</w:t>
      </w:r>
    </w:p>
    <w:tbl>
      <w:tblPr>
        <w:tblStyle w:val="a4"/>
        <w:tblW w:w="9356" w:type="dxa"/>
        <w:tblInd w:w="-34" w:type="dxa"/>
        <w:tblLook w:val="04A0"/>
      </w:tblPr>
      <w:tblGrid>
        <w:gridCol w:w="1275"/>
        <w:gridCol w:w="6380"/>
        <w:gridCol w:w="1701"/>
      </w:tblGrid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1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13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051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E2D85" w:rsidRPr="00905139" w:rsidTr="00FE2D85">
        <w:tc>
          <w:tcPr>
            <w:tcW w:w="9356" w:type="dxa"/>
            <w:gridSpan w:val="3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Когда человек сам себе враг  (8 часов)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Почему курят подростки?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опасен </w:t>
            </w:r>
            <w:proofErr w:type="spellStart"/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сигоретный</w:t>
            </w:r>
            <w:proofErr w:type="spellEnd"/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дым.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Влияние курения на растущий организм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Алкоголь и здоровье. Отношение школьников </w:t>
            </w:r>
            <w:proofErr w:type="gramStart"/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употреблению спиртных напитков.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FE2D85" w:rsidRPr="00905139" w:rsidRDefault="00FE2D85" w:rsidP="009051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Воздействие алкоголя на организм человека. Первая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помощь при отравлении алкоголем.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наркотики и наркомания?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Воздействие наркотиков на организм человека.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Токсикомания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9356" w:type="dxa"/>
            <w:gridSpan w:val="3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Чрезвычайные ситуации природного и техногенного характера, их классификация и характеристика  (16часов)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чрезвычайной ситуации. Классификация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 ситуаций.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Система оповещения. Общие правила эвакуации.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землетрясение, его признаки. Правила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поведения во время землетрясения.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Извержение вулкана. Поведение во время извержения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вулкана.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сели и оползни. Поведение при угрозе схода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селей, снежных лавин и оползней.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Ураганы, бури, смерчи, цунами, чем они опасны.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при угрозе их приближения.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Причины возникновения наводнений. Действия </w:t>
            </w:r>
            <w:proofErr w:type="gramStart"/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перед</w:t>
            </w:r>
            <w:proofErr w:type="gramEnd"/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наводнением и при наводнении.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пожары, их причины.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Виды лесных пожаров. Действия при лесном пожаре.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виды техногенных ЧС.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Аварии на коммунальных системах жизнеобеспечения.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Аварии с утечкой химических и радиоактивных веществ.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Аварии на гидродинамических объектах.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авариях различного вида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9356" w:type="dxa"/>
            <w:gridSpan w:val="3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79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Противодействие экстремизму и терроризму  (10 часов)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экстремизм и терроризм.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Как снизить угрозу теракта.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во время взрыва и после него.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Взятие в заложники и правила поведения в этом случае.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проведения спецопераций.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России о противодействии экстремизму</w:t>
            </w:r>
          </w:p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и терроризму.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национальная безопасность Российской Федерации.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Условия обеспечения национальной безопасности в Российской Федерации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повторение за курс 9 класса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за курс "ОБЖ" 9 класс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85" w:rsidRPr="00905139" w:rsidTr="00FE2D85">
        <w:tc>
          <w:tcPr>
            <w:tcW w:w="1275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E2D85" w:rsidRPr="00905139" w:rsidRDefault="00FE2D85" w:rsidP="00A14AE1">
            <w:pPr>
              <w:rPr>
                <w:rFonts w:ascii="Times New Roman" w:hAnsi="Times New Roman"/>
                <w:sz w:val="24"/>
                <w:szCs w:val="24"/>
              </w:rPr>
            </w:pPr>
            <w:r w:rsidRPr="00905139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A14AE1" w:rsidRDefault="00A14AE1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376" w:rsidRPr="00A14AE1" w:rsidRDefault="00336376" w:rsidP="00A1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36376" w:rsidRPr="00A14AE1" w:rsidSect="00FA79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A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C2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2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182"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2610" w:hanging="360"/>
      </w:pPr>
    </w:lvl>
    <w:lvl w:ilvl="3">
      <w:numFmt w:val="bullet"/>
      <w:lvlText w:val="•"/>
      <w:lvlJc w:val="left"/>
      <w:pPr>
        <w:ind w:left="3480" w:hanging="360"/>
      </w:pPr>
    </w:lvl>
    <w:lvl w:ilvl="4">
      <w:numFmt w:val="bullet"/>
      <w:lvlText w:val="•"/>
      <w:lvlJc w:val="left"/>
      <w:pPr>
        <w:ind w:left="4349" w:hanging="360"/>
      </w:pPr>
    </w:lvl>
    <w:lvl w:ilvl="5">
      <w:numFmt w:val="bullet"/>
      <w:lvlText w:val="•"/>
      <w:lvlJc w:val="left"/>
      <w:pPr>
        <w:ind w:left="5219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57" w:hanging="360"/>
      </w:pPr>
    </w:lvl>
    <w:lvl w:ilvl="8">
      <w:numFmt w:val="bullet"/>
      <w:lvlText w:val="•"/>
      <w:lvlJc w:val="left"/>
      <w:pPr>
        <w:ind w:left="7827" w:hanging="360"/>
      </w:pPr>
    </w:lvl>
  </w:abstractNum>
  <w:abstractNum w:abstractNumId="3">
    <w:nsid w:val="00000403"/>
    <w:multiLevelType w:val="multilevel"/>
    <w:tmpl w:val="00000886"/>
    <w:lvl w:ilvl="0">
      <w:numFmt w:val="bullet"/>
      <w:lvlText w:val=""/>
      <w:lvlJc w:val="left"/>
      <w:pPr>
        <w:ind w:left="462" w:hanging="108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462" w:hanging="1080"/>
      </w:pPr>
    </w:lvl>
    <w:lvl w:ilvl="2">
      <w:numFmt w:val="bullet"/>
      <w:lvlText w:val="•"/>
      <w:lvlJc w:val="left"/>
      <w:pPr>
        <w:ind w:left="1487" w:hanging="1080"/>
      </w:pPr>
    </w:lvl>
    <w:lvl w:ilvl="3">
      <w:numFmt w:val="bullet"/>
      <w:lvlText w:val="•"/>
      <w:lvlJc w:val="left"/>
      <w:pPr>
        <w:ind w:left="2511" w:hanging="1080"/>
      </w:pPr>
    </w:lvl>
    <w:lvl w:ilvl="4">
      <w:numFmt w:val="bullet"/>
      <w:lvlText w:val="•"/>
      <w:lvlJc w:val="left"/>
      <w:pPr>
        <w:ind w:left="3536" w:hanging="1080"/>
      </w:pPr>
    </w:lvl>
    <w:lvl w:ilvl="5">
      <w:numFmt w:val="bullet"/>
      <w:lvlText w:val="•"/>
      <w:lvlJc w:val="left"/>
      <w:pPr>
        <w:ind w:left="4561" w:hanging="1080"/>
      </w:pPr>
    </w:lvl>
    <w:lvl w:ilvl="6">
      <w:numFmt w:val="bullet"/>
      <w:lvlText w:val="•"/>
      <w:lvlJc w:val="left"/>
      <w:pPr>
        <w:ind w:left="5586" w:hanging="1080"/>
      </w:pPr>
    </w:lvl>
    <w:lvl w:ilvl="7">
      <w:numFmt w:val="bullet"/>
      <w:lvlText w:val="•"/>
      <w:lvlJc w:val="left"/>
      <w:pPr>
        <w:ind w:left="6611" w:hanging="1080"/>
      </w:pPr>
    </w:lvl>
    <w:lvl w:ilvl="8">
      <w:numFmt w:val="bullet"/>
      <w:lvlText w:val="•"/>
      <w:lvlJc w:val="left"/>
      <w:pPr>
        <w:ind w:left="7636" w:hanging="1080"/>
      </w:pPr>
    </w:lvl>
  </w:abstractNum>
  <w:abstractNum w:abstractNumId="4">
    <w:nsid w:val="00000404"/>
    <w:multiLevelType w:val="multilevel"/>
    <w:tmpl w:val="00000887"/>
    <w:lvl w:ilvl="0">
      <w:numFmt w:val="bullet"/>
      <w:lvlText w:val="-"/>
      <w:lvlJc w:val="left"/>
      <w:pPr>
        <w:ind w:left="462"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408" w:hanging="164"/>
      </w:pPr>
    </w:lvl>
    <w:lvl w:ilvl="2">
      <w:numFmt w:val="bullet"/>
      <w:lvlText w:val="•"/>
      <w:lvlJc w:val="left"/>
      <w:pPr>
        <w:ind w:left="2354" w:hanging="164"/>
      </w:pPr>
    </w:lvl>
    <w:lvl w:ilvl="3">
      <w:numFmt w:val="bullet"/>
      <w:lvlText w:val="•"/>
      <w:lvlJc w:val="left"/>
      <w:pPr>
        <w:ind w:left="3301" w:hanging="164"/>
      </w:pPr>
    </w:lvl>
    <w:lvl w:ilvl="4">
      <w:numFmt w:val="bullet"/>
      <w:lvlText w:val="•"/>
      <w:lvlJc w:val="left"/>
      <w:pPr>
        <w:ind w:left="4247" w:hanging="164"/>
      </w:pPr>
    </w:lvl>
    <w:lvl w:ilvl="5">
      <w:numFmt w:val="bullet"/>
      <w:lvlText w:val="•"/>
      <w:lvlJc w:val="left"/>
      <w:pPr>
        <w:ind w:left="5194" w:hanging="164"/>
      </w:pPr>
    </w:lvl>
    <w:lvl w:ilvl="6">
      <w:numFmt w:val="bullet"/>
      <w:lvlText w:val="•"/>
      <w:lvlJc w:val="left"/>
      <w:pPr>
        <w:ind w:left="6140" w:hanging="164"/>
      </w:pPr>
    </w:lvl>
    <w:lvl w:ilvl="7">
      <w:numFmt w:val="bullet"/>
      <w:lvlText w:val="•"/>
      <w:lvlJc w:val="left"/>
      <w:pPr>
        <w:ind w:left="7087" w:hanging="164"/>
      </w:pPr>
    </w:lvl>
    <w:lvl w:ilvl="8">
      <w:numFmt w:val="bullet"/>
      <w:lvlText w:val="•"/>
      <w:lvlJc w:val="left"/>
      <w:pPr>
        <w:ind w:left="8033" w:hanging="164"/>
      </w:pPr>
    </w:lvl>
  </w:abstractNum>
  <w:abstractNum w:abstractNumId="5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34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182" w:hanging="36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  <w:pPr>
        <w:ind w:left="2153" w:hanging="360"/>
      </w:pPr>
    </w:lvl>
    <w:lvl w:ilvl="3">
      <w:numFmt w:val="bullet"/>
      <w:lvlText w:val="•"/>
      <w:lvlJc w:val="left"/>
      <w:pPr>
        <w:ind w:left="3125" w:hanging="360"/>
      </w:pPr>
    </w:lvl>
    <w:lvl w:ilvl="4">
      <w:numFmt w:val="bullet"/>
      <w:lvlText w:val="•"/>
      <w:lvlJc w:val="left"/>
      <w:pPr>
        <w:ind w:left="4096" w:hanging="360"/>
      </w:pPr>
    </w:lvl>
    <w:lvl w:ilvl="5">
      <w:numFmt w:val="bullet"/>
      <w:lvlText w:val="•"/>
      <w:lvlJc w:val="left"/>
      <w:pPr>
        <w:ind w:left="5068" w:hanging="360"/>
      </w:pPr>
    </w:lvl>
    <w:lvl w:ilvl="6">
      <w:numFmt w:val="bullet"/>
      <w:lvlText w:val="•"/>
      <w:lvlJc w:val="left"/>
      <w:pPr>
        <w:ind w:left="6040" w:hanging="360"/>
      </w:pPr>
    </w:lvl>
    <w:lvl w:ilvl="7">
      <w:numFmt w:val="bullet"/>
      <w:lvlText w:val="•"/>
      <w:lvlJc w:val="left"/>
      <w:pPr>
        <w:ind w:left="7011" w:hanging="360"/>
      </w:pPr>
    </w:lvl>
    <w:lvl w:ilvl="8">
      <w:numFmt w:val="bullet"/>
      <w:lvlText w:val="•"/>
      <w:lvlJc w:val="left"/>
      <w:pPr>
        <w:ind w:left="7983" w:hanging="360"/>
      </w:pPr>
    </w:lvl>
  </w:abstractNum>
  <w:abstractNum w:abstractNumId="6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left="788" w:hanging="341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numFmt w:val="bullet"/>
      <w:lvlText w:val="•"/>
      <w:lvlJc w:val="left"/>
      <w:pPr>
        <w:ind w:left="1666" w:hanging="341"/>
      </w:pPr>
    </w:lvl>
    <w:lvl w:ilvl="2">
      <w:numFmt w:val="bullet"/>
      <w:lvlText w:val="•"/>
      <w:lvlJc w:val="left"/>
      <w:pPr>
        <w:ind w:left="2544" w:hanging="341"/>
      </w:pPr>
    </w:lvl>
    <w:lvl w:ilvl="3">
      <w:numFmt w:val="bullet"/>
      <w:lvlText w:val="•"/>
      <w:lvlJc w:val="left"/>
      <w:pPr>
        <w:ind w:left="3421" w:hanging="341"/>
      </w:pPr>
    </w:lvl>
    <w:lvl w:ilvl="4">
      <w:numFmt w:val="bullet"/>
      <w:lvlText w:val="•"/>
      <w:lvlJc w:val="left"/>
      <w:pPr>
        <w:ind w:left="4299" w:hanging="341"/>
      </w:pPr>
    </w:lvl>
    <w:lvl w:ilvl="5">
      <w:numFmt w:val="bullet"/>
      <w:lvlText w:val="•"/>
      <w:lvlJc w:val="left"/>
      <w:pPr>
        <w:ind w:left="5177" w:hanging="341"/>
      </w:pPr>
    </w:lvl>
    <w:lvl w:ilvl="6">
      <w:numFmt w:val="bullet"/>
      <w:lvlText w:val="•"/>
      <w:lvlJc w:val="left"/>
      <w:pPr>
        <w:ind w:left="6055" w:hanging="341"/>
      </w:pPr>
    </w:lvl>
    <w:lvl w:ilvl="7">
      <w:numFmt w:val="bullet"/>
      <w:lvlText w:val="•"/>
      <w:lvlJc w:val="left"/>
      <w:pPr>
        <w:ind w:left="6933" w:hanging="341"/>
      </w:pPr>
    </w:lvl>
    <w:lvl w:ilvl="8">
      <w:numFmt w:val="bullet"/>
      <w:lvlText w:val="•"/>
      <w:lvlJc w:val="left"/>
      <w:pPr>
        <w:ind w:left="7810" w:hanging="341"/>
      </w:pPr>
    </w:lvl>
  </w:abstractNum>
  <w:abstractNum w:abstractNumId="7">
    <w:nsid w:val="00000407"/>
    <w:multiLevelType w:val="multilevel"/>
    <w:tmpl w:val="0000088A"/>
    <w:lvl w:ilvl="0">
      <w:start w:val="4"/>
      <w:numFmt w:val="decimal"/>
      <w:lvlText w:val="%1."/>
      <w:lvlJc w:val="left"/>
      <w:pPr>
        <w:ind w:left="121" w:hanging="341"/>
      </w:pPr>
      <w:rPr>
        <w:rFonts w:ascii="Times New Roman" w:hAnsi="Times New Roman" w:cs="Times New Roman"/>
        <w:b/>
        <w:bCs/>
        <w:spacing w:val="-2"/>
        <w:sz w:val="28"/>
        <w:szCs w:val="28"/>
      </w:rPr>
    </w:lvl>
    <w:lvl w:ilvl="1">
      <w:numFmt w:val="bullet"/>
      <w:lvlText w:val=""/>
      <w:lvlJc w:val="left"/>
      <w:pPr>
        <w:ind w:left="1542"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2433" w:hanging="360"/>
      </w:pPr>
    </w:lvl>
    <w:lvl w:ilvl="3">
      <w:numFmt w:val="bullet"/>
      <w:lvlText w:val="•"/>
      <w:lvlJc w:val="left"/>
      <w:pPr>
        <w:ind w:left="3325" w:hanging="360"/>
      </w:pPr>
    </w:lvl>
    <w:lvl w:ilvl="4">
      <w:numFmt w:val="bullet"/>
      <w:lvlText w:val="•"/>
      <w:lvlJc w:val="left"/>
      <w:pPr>
        <w:ind w:left="4216" w:hanging="360"/>
      </w:pPr>
    </w:lvl>
    <w:lvl w:ilvl="5">
      <w:numFmt w:val="bullet"/>
      <w:lvlText w:val="•"/>
      <w:lvlJc w:val="left"/>
      <w:pPr>
        <w:ind w:left="5108" w:hanging="360"/>
      </w:pPr>
    </w:lvl>
    <w:lvl w:ilvl="6">
      <w:numFmt w:val="bullet"/>
      <w:lvlText w:val="•"/>
      <w:lvlJc w:val="left"/>
      <w:pPr>
        <w:ind w:left="6000" w:hanging="360"/>
      </w:pPr>
    </w:lvl>
    <w:lvl w:ilvl="7">
      <w:numFmt w:val="bullet"/>
      <w:lvlText w:val="•"/>
      <w:lvlJc w:val="left"/>
      <w:pPr>
        <w:ind w:left="6891" w:hanging="360"/>
      </w:pPr>
    </w:lvl>
    <w:lvl w:ilvl="8">
      <w:numFmt w:val="bullet"/>
      <w:lvlText w:val="•"/>
      <w:lvlJc w:val="left"/>
      <w:pPr>
        <w:ind w:left="7783" w:hanging="360"/>
      </w:pPr>
    </w:lvl>
  </w:abstractNum>
  <w:abstractNum w:abstractNumId="8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42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828" w:hanging="348"/>
      </w:pPr>
    </w:lvl>
    <w:lvl w:ilvl="2">
      <w:numFmt w:val="bullet"/>
      <w:lvlText w:val="•"/>
      <w:lvlJc w:val="left"/>
      <w:pPr>
        <w:ind w:left="2714" w:hanging="348"/>
      </w:pPr>
    </w:lvl>
    <w:lvl w:ilvl="3">
      <w:numFmt w:val="bullet"/>
      <w:lvlText w:val="•"/>
      <w:lvlJc w:val="left"/>
      <w:pPr>
        <w:ind w:left="3601" w:hanging="348"/>
      </w:pPr>
    </w:lvl>
    <w:lvl w:ilvl="4">
      <w:numFmt w:val="bullet"/>
      <w:lvlText w:val="•"/>
      <w:lvlJc w:val="left"/>
      <w:pPr>
        <w:ind w:left="4487" w:hanging="348"/>
      </w:pPr>
    </w:lvl>
    <w:lvl w:ilvl="5">
      <w:numFmt w:val="bullet"/>
      <w:lvlText w:val="•"/>
      <w:lvlJc w:val="left"/>
      <w:pPr>
        <w:ind w:left="5374" w:hanging="348"/>
      </w:pPr>
    </w:lvl>
    <w:lvl w:ilvl="6">
      <w:numFmt w:val="bullet"/>
      <w:lvlText w:val="•"/>
      <w:lvlJc w:val="left"/>
      <w:pPr>
        <w:ind w:left="6260" w:hanging="348"/>
      </w:pPr>
    </w:lvl>
    <w:lvl w:ilvl="7">
      <w:numFmt w:val="bullet"/>
      <w:lvlText w:val="•"/>
      <w:lvlJc w:val="left"/>
      <w:pPr>
        <w:ind w:left="7147" w:hanging="348"/>
      </w:pPr>
    </w:lvl>
    <w:lvl w:ilvl="8">
      <w:numFmt w:val="bullet"/>
      <w:lvlText w:val="•"/>
      <w:lvlJc w:val="left"/>
      <w:pPr>
        <w:ind w:left="8033" w:hanging="348"/>
      </w:pPr>
    </w:lvl>
  </w:abstractNum>
  <w:abstractNum w:abstractNumId="9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222" w:hanging="70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3"/>
      <w:numFmt w:val="decimal"/>
      <w:lvlText w:val="%2."/>
      <w:lvlJc w:val="left"/>
      <w:pPr>
        <w:ind w:left="681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"/>
      <w:lvlJc w:val="left"/>
      <w:pPr>
        <w:ind w:left="1281" w:hanging="360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2334" w:hanging="360"/>
      </w:pPr>
    </w:lvl>
    <w:lvl w:ilvl="4">
      <w:numFmt w:val="bullet"/>
      <w:lvlText w:val="•"/>
      <w:lvlJc w:val="left"/>
      <w:pPr>
        <w:ind w:left="3387" w:hanging="360"/>
      </w:pPr>
    </w:lvl>
    <w:lvl w:ilvl="5">
      <w:numFmt w:val="bullet"/>
      <w:lvlText w:val="•"/>
      <w:lvlJc w:val="left"/>
      <w:pPr>
        <w:ind w:left="4440" w:hanging="360"/>
      </w:pPr>
    </w:lvl>
    <w:lvl w:ilvl="6">
      <w:numFmt w:val="bullet"/>
      <w:lvlText w:val="•"/>
      <w:lvlJc w:val="left"/>
      <w:pPr>
        <w:ind w:left="5493" w:hanging="360"/>
      </w:pPr>
    </w:lvl>
    <w:lvl w:ilvl="7">
      <w:numFmt w:val="bullet"/>
      <w:lvlText w:val="•"/>
      <w:lvlJc w:val="left"/>
      <w:pPr>
        <w:ind w:left="6546" w:hanging="360"/>
      </w:pPr>
    </w:lvl>
    <w:lvl w:ilvl="8">
      <w:numFmt w:val="bullet"/>
      <w:lvlText w:val="•"/>
      <w:lvlJc w:val="left"/>
      <w:pPr>
        <w:ind w:left="7600" w:hanging="360"/>
      </w:pPr>
    </w:lvl>
  </w:abstractNum>
  <w:abstractNum w:abstractNumId="10">
    <w:nsid w:val="0000040A"/>
    <w:multiLevelType w:val="multilevel"/>
    <w:tmpl w:val="0000088D"/>
    <w:lvl w:ilvl="0">
      <w:numFmt w:val="bullet"/>
      <w:lvlText w:val="•"/>
      <w:lvlJc w:val="left"/>
      <w:pPr>
        <w:ind w:left="142" w:hanging="17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6" w:hanging="178"/>
      </w:pPr>
    </w:lvl>
    <w:lvl w:ilvl="2">
      <w:numFmt w:val="bullet"/>
      <w:lvlText w:val="•"/>
      <w:lvlJc w:val="left"/>
      <w:pPr>
        <w:ind w:left="2150" w:hanging="178"/>
      </w:pPr>
    </w:lvl>
    <w:lvl w:ilvl="3">
      <w:numFmt w:val="bullet"/>
      <w:lvlText w:val="•"/>
      <w:lvlJc w:val="left"/>
      <w:pPr>
        <w:ind w:left="3155" w:hanging="178"/>
      </w:pPr>
    </w:lvl>
    <w:lvl w:ilvl="4">
      <w:numFmt w:val="bullet"/>
      <w:lvlText w:val="•"/>
      <w:lvlJc w:val="left"/>
      <w:pPr>
        <w:ind w:left="4159" w:hanging="178"/>
      </w:pPr>
    </w:lvl>
    <w:lvl w:ilvl="5">
      <w:numFmt w:val="bullet"/>
      <w:lvlText w:val="•"/>
      <w:lvlJc w:val="left"/>
      <w:pPr>
        <w:ind w:left="5164" w:hanging="178"/>
      </w:pPr>
    </w:lvl>
    <w:lvl w:ilvl="6">
      <w:numFmt w:val="bullet"/>
      <w:lvlText w:val="•"/>
      <w:lvlJc w:val="left"/>
      <w:pPr>
        <w:ind w:left="6168" w:hanging="178"/>
      </w:pPr>
    </w:lvl>
    <w:lvl w:ilvl="7">
      <w:numFmt w:val="bullet"/>
      <w:lvlText w:val="•"/>
      <w:lvlJc w:val="left"/>
      <w:pPr>
        <w:ind w:left="7173" w:hanging="178"/>
      </w:pPr>
    </w:lvl>
    <w:lvl w:ilvl="8">
      <w:numFmt w:val="bullet"/>
      <w:lvlText w:val="•"/>
      <w:lvlJc w:val="left"/>
      <w:pPr>
        <w:ind w:left="8177" w:hanging="178"/>
      </w:pPr>
    </w:lvl>
  </w:abstractNum>
  <w:abstractNum w:abstractNumId="11">
    <w:nsid w:val="0000040B"/>
    <w:multiLevelType w:val="multilevel"/>
    <w:tmpl w:val="0000088E"/>
    <w:lvl w:ilvl="0">
      <w:numFmt w:val="bullet"/>
      <w:lvlText w:val="•"/>
      <w:lvlJc w:val="left"/>
      <w:pPr>
        <w:ind w:left="562" w:hanging="18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452" w:hanging="180"/>
      </w:pPr>
    </w:lvl>
    <w:lvl w:ilvl="2">
      <w:numFmt w:val="bullet"/>
      <w:lvlText w:val="•"/>
      <w:lvlJc w:val="left"/>
      <w:pPr>
        <w:ind w:left="2342" w:hanging="180"/>
      </w:pPr>
    </w:lvl>
    <w:lvl w:ilvl="3">
      <w:numFmt w:val="bullet"/>
      <w:lvlText w:val="•"/>
      <w:lvlJc w:val="left"/>
      <w:pPr>
        <w:ind w:left="3233" w:hanging="180"/>
      </w:pPr>
    </w:lvl>
    <w:lvl w:ilvl="4">
      <w:numFmt w:val="bullet"/>
      <w:lvlText w:val="•"/>
      <w:lvlJc w:val="left"/>
      <w:pPr>
        <w:ind w:left="4123" w:hanging="180"/>
      </w:pPr>
    </w:lvl>
    <w:lvl w:ilvl="5">
      <w:numFmt w:val="bullet"/>
      <w:lvlText w:val="•"/>
      <w:lvlJc w:val="left"/>
      <w:pPr>
        <w:ind w:left="5014" w:hanging="180"/>
      </w:pPr>
    </w:lvl>
    <w:lvl w:ilvl="6">
      <w:numFmt w:val="bullet"/>
      <w:lvlText w:val="•"/>
      <w:lvlJc w:val="left"/>
      <w:pPr>
        <w:ind w:left="5904" w:hanging="180"/>
      </w:pPr>
    </w:lvl>
    <w:lvl w:ilvl="7">
      <w:numFmt w:val="bullet"/>
      <w:lvlText w:val="•"/>
      <w:lvlJc w:val="left"/>
      <w:pPr>
        <w:ind w:left="6795" w:hanging="180"/>
      </w:pPr>
    </w:lvl>
    <w:lvl w:ilvl="8">
      <w:numFmt w:val="bullet"/>
      <w:lvlText w:val="•"/>
      <w:lvlJc w:val="left"/>
      <w:pPr>
        <w:ind w:left="7685" w:hanging="180"/>
      </w:pPr>
    </w:lvl>
  </w:abstractNum>
  <w:abstractNum w:abstractNumId="12">
    <w:nsid w:val="0000040C"/>
    <w:multiLevelType w:val="multilevel"/>
    <w:tmpl w:val="0000088F"/>
    <w:lvl w:ilvl="0">
      <w:numFmt w:val="bullet"/>
      <w:lvlText w:val=""/>
      <w:lvlJc w:val="left"/>
      <w:pPr>
        <w:ind w:left="842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72" w:hanging="360"/>
      </w:pPr>
    </w:lvl>
    <w:lvl w:ilvl="2">
      <w:numFmt w:val="bullet"/>
      <w:lvlText w:val="•"/>
      <w:lvlJc w:val="left"/>
      <w:pPr>
        <w:ind w:left="2702" w:hanging="360"/>
      </w:pPr>
    </w:lvl>
    <w:lvl w:ilvl="3">
      <w:numFmt w:val="bullet"/>
      <w:lvlText w:val="•"/>
      <w:lvlJc w:val="left"/>
      <w:pPr>
        <w:ind w:left="3633" w:hanging="360"/>
      </w:pPr>
    </w:lvl>
    <w:lvl w:ilvl="4">
      <w:numFmt w:val="bullet"/>
      <w:lvlText w:val="•"/>
      <w:lvlJc w:val="left"/>
      <w:pPr>
        <w:ind w:left="4563" w:hanging="360"/>
      </w:pPr>
    </w:lvl>
    <w:lvl w:ilvl="5">
      <w:numFmt w:val="bullet"/>
      <w:lvlText w:val="•"/>
      <w:lvlJc w:val="left"/>
      <w:pPr>
        <w:ind w:left="5494" w:hanging="360"/>
      </w:pPr>
    </w:lvl>
    <w:lvl w:ilvl="6">
      <w:numFmt w:val="bullet"/>
      <w:lvlText w:val="•"/>
      <w:lvlJc w:val="left"/>
      <w:pPr>
        <w:ind w:left="6424" w:hanging="360"/>
      </w:pPr>
    </w:lvl>
    <w:lvl w:ilvl="7">
      <w:numFmt w:val="bullet"/>
      <w:lvlText w:val="•"/>
      <w:lvlJc w:val="left"/>
      <w:pPr>
        <w:ind w:left="7355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13">
    <w:nsid w:val="000041BB"/>
    <w:multiLevelType w:val="hybridMultilevel"/>
    <w:tmpl w:val="D48ECCE4"/>
    <w:lvl w:ilvl="0" w:tplc="F42E3B6C">
      <w:start w:val="9"/>
      <w:numFmt w:val="decimal"/>
      <w:lvlText w:val="%1"/>
      <w:lvlJc w:val="left"/>
    </w:lvl>
    <w:lvl w:ilvl="1" w:tplc="F82C3720">
      <w:numFmt w:val="decimal"/>
      <w:lvlText w:val=""/>
      <w:lvlJc w:val="left"/>
    </w:lvl>
    <w:lvl w:ilvl="2" w:tplc="2E8AB67E">
      <w:numFmt w:val="decimal"/>
      <w:lvlText w:val=""/>
      <w:lvlJc w:val="left"/>
    </w:lvl>
    <w:lvl w:ilvl="3" w:tplc="AB52F8B2">
      <w:numFmt w:val="decimal"/>
      <w:lvlText w:val=""/>
      <w:lvlJc w:val="left"/>
    </w:lvl>
    <w:lvl w:ilvl="4" w:tplc="90BE3C56">
      <w:numFmt w:val="decimal"/>
      <w:lvlText w:val=""/>
      <w:lvlJc w:val="left"/>
    </w:lvl>
    <w:lvl w:ilvl="5" w:tplc="FCAAA866">
      <w:numFmt w:val="decimal"/>
      <w:lvlText w:val=""/>
      <w:lvlJc w:val="left"/>
    </w:lvl>
    <w:lvl w:ilvl="6" w:tplc="E3388786">
      <w:numFmt w:val="decimal"/>
      <w:lvlText w:val=""/>
      <w:lvlJc w:val="left"/>
    </w:lvl>
    <w:lvl w:ilvl="7" w:tplc="821AB916">
      <w:numFmt w:val="decimal"/>
      <w:lvlText w:val=""/>
      <w:lvlJc w:val="left"/>
    </w:lvl>
    <w:lvl w:ilvl="8" w:tplc="1AFEE530">
      <w:numFmt w:val="decimal"/>
      <w:lvlText w:val=""/>
      <w:lvlJc w:val="left"/>
    </w:lvl>
  </w:abstractNum>
  <w:abstractNum w:abstractNumId="14">
    <w:nsid w:val="00005AF1"/>
    <w:multiLevelType w:val="hybridMultilevel"/>
    <w:tmpl w:val="24FC54E8"/>
    <w:lvl w:ilvl="0" w:tplc="D0003E08">
      <w:start w:val="8"/>
      <w:numFmt w:val="decimal"/>
      <w:lvlText w:val="%1"/>
      <w:lvlJc w:val="left"/>
    </w:lvl>
    <w:lvl w:ilvl="1" w:tplc="4A703B14">
      <w:numFmt w:val="decimal"/>
      <w:lvlText w:val=""/>
      <w:lvlJc w:val="left"/>
    </w:lvl>
    <w:lvl w:ilvl="2" w:tplc="DE8E7826">
      <w:numFmt w:val="decimal"/>
      <w:lvlText w:val=""/>
      <w:lvlJc w:val="left"/>
    </w:lvl>
    <w:lvl w:ilvl="3" w:tplc="B96ABD84">
      <w:numFmt w:val="decimal"/>
      <w:lvlText w:val=""/>
      <w:lvlJc w:val="left"/>
    </w:lvl>
    <w:lvl w:ilvl="4" w:tplc="F7226B9C">
      <w:numFmt w:val="decimal"/>
      <w:lvlText w:val=""/>
      <w:lvlJc w:val="left"/>
    </w:lvl>
    <w:lvl w:ilvl="5" w:tplc="ABAED168">
      <w:numFmt w:val="decimal"/>
      <w:lvlText w:val=""/>
      <w:lvlJc w:val="left"/>
    </w:lvl>
    <w:lvl w:ilvl="6" w:tplc="22D4697C">
      <w:numFmt w:val="decimal"/>
      <w:lvlText w:val=""/>
      <w:lvlJc w:val="left"/>
    </w:lvl>
    <w:lvl w:ilvl="7" w:tplc="4AD66586">
      <w:numFmt w:val="decimal"/>
      <w:lvlText w:val=""/>
      <w:lvlJc w:val="left"/>
    </w:lvl>
    <w:lvl w:ilvl="8" w:tplc="421A5136">
      <w:numFmt w:val="decimal"/>
      <w:lvlText w:val=""/>
      <w:lvlJc w:val="left"/>
    </w:lvl>
  </w:abstractNum>
  <w:abstractNum w:abstractNumId="15">
    <w:nsid w:val="00006DF1"/>
    <w:multiLevelType w:val="hybridMultilevel"/>
    <w:tmpl w:val="A7481576"/>
    <w:lvl w:ilvl="0" w:tplc="93C8FEFC">
      <w:start w:val="7"/>
      <w:numFmt w:val="decimal"/>
      <w:lvlText w:val="%1"/>
      <w:lvlJc w:val="left"/>
    </w:lvl>
    <w:lvl w:ilvl="1" w:tplc="B7641F9A">
      <w:numFmt w:val="decimal"/>
      <w:lvlText w:val=""/>
      <w:lvlJc w:val="left"/>
    </w:lvl>
    <w:lvl w:ilvl="2" w:tplc="A71E9FBC">
      <w:numFmt w:val="decimal"/>
      <w:lvlText w:val=""/>
      <w:lvlJc w:val="left"/>
    </w:lvl>
    <w:lvl w:ilvl="3" w:tplc="57DACD76">
      <w:numFmt w:val="decimal"/>
      <w:lvlText w:val=""/>
      <w:lvlJc w:val="left"/>
    </w:lvl>
    <w:lvl w:ilvl="4" w:tplc="B8D09604">
      <w:numFmt w:val="decimal"/>
      <w:lvlText w:val=""/>
      <w:lvlJc w:val="left"/>
    </w:lvl>
    <w:lvl w:ilvl="5" w:tplc="B044AF26">
      <w:numFmt w:val="decimal"/>
      <w:lvlText w:val=""/>
      <w:lvlJc w:val="left"/>
    </w:lvl>
    <w:lvl w:ilvl="6" w:tplc="CB6CAA50">
      <w:numFmt w:val="decimal"/>
      <w:lvlText w:val=""/>
      <w:lvlJc w:val="left"/>
    </w:lvl>
    <w:lvl w:ilvl="7" w:tplc="71264018">
      <w:numFmt w:val="decimal"/>
      <w:lvlText w:val=""/>
      <w:lvlJc w:val="left"/>
    </w:lvl>
    <w:lvl w:ilvl="8" w:tplc="22100556">
      <w:numFmt w:val="decimal"/>
      <w:lvlText w:val=""/>
      <w:lvlJc w:val="left"/>
    </w:lvl>
  </w:abstractNum>
  <w:abstractNum w:abstractNumId="16">
    <w:nsid w:val="08E726E1"/>
    <w:multiLevelType w:val="multilevel"/>
    <w:tmpl w:val="5EC6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32153E"/>
    <w:multiLevelType w:val="hybridMultilevel"/>
    <w:tmpl w:val="4E3E2C38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3B07252"/>
    <w:multiLevelType w:val="hybridMultilevel"/>
    <w:tmpl w:val="16E24F9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47F84"/>
    <w:multiLevelType w:val="multilevel"/>
    <w:tmpl w:val="81A4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35E24"/>
    <w:multiLevelType w:val="hybridMultilevel"/>
    <w:tmpl w:val="4C2245C6"/>
    <w:lvl w:ilvl="0" w:tplc="5D528DA2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A9A3561"/>
    <w:multiLevelType w:val="hybridMultilevel"/>
    <w:tmpl w:val="F8B25CF6"/>
    <w:lvl w:ilvl="0" w:tplc="00000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3F320F"/>
    <w:multiLevelType w:val="hybridMultilevel"/>
    <w:tmpl w:val="D9088FD0"/>
    <w:lvl w:ilvl="0" w:tplc="5D528DA2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E25A1A"/>
    <w:multiLevelType w:val="hybridMultilevel"/>
    <w:tmpl w:val="C81EABD8"/>
    <w:lvl w:ilvl="0" w:tplc="00000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39783D"/>
    <w:multiLevelType w:val="hybridMultilevel"/>
    <w:tmpl w:val="22F0A5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7976F5"/>
    <w:multiLevelType w:val="hybridMultilevel"/>
    <w:tmpl w:val="EFDED936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1B4659"/>
    <w:multiLevelType w:val="multilevel"/>
    <w:tmpl w:val="C81EAB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382F7D"/>
    <w:multiLevelType w:val="hybridMultilevel"/>
    <w:tmpl w:val="510EECE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D9092A"/>
    <w:multiLevelType w:val="multilevel"/>
    <w:tmpl w:val="5F64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8551D0"/>
    <w:multiLevelType w:val="hybridMultilevel"/>
    <w:tmpl w:val="BC9078CA"/>
    <w:lvl w:ilvl="0" w:tplc="5D528DA2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016C5A"/>
    <w:multiLevelType w:val="multilevel"/>
    <w:tmpl w:val="F80A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AB1E0E"/>
    <w:multiLevelType w:val="multilevel"/>
    <w:tmpl w:val="81BE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26"/>
  </w:num>
  <w:num w:numId="4">
    <w:abstractNumId w:val="29"/>
  </w:num>
  <w:num w:numId="5">
    <w:abstractNumId w:val="20"/>
  </w:num>
  <w:num w:numId="6">
    <w:abstractNumId w:val="17"/>
  </w:num>
  <w:num w:numId="7">
    <w:abstractNumId w:val="25"/>
  </w:num>
  <w:num w:numId="8">
    <w:abstractNumId w:val="22"/>
  </w:num>
  <w:num w:numId="9">
    <w:abstractNumId w:val="24"/>
  </w:num>
  <w:num w:numId="10">
    <w:abstractNumId w:val="18"/>
  </w:num>
  <w:num w:numId="11">
    <w:abstractNumId w:val="27"/>
  </w:num>
  <w:num w:numId="12">
    <w:abstractNumId w:val="19"/>
  </w:num>
  <w:num w:numId="13">
    <w:abstractNumId w:val="16"/>
  </w:num>
  <w:num w:numId="14">
    <w:abstractNumId w:val="28"/>
  </w:num>
  <w:num w:numId="15">
    <w:abstractNumId w:val="31"/>
  </w:num>
  <w:num w:numId="16">
    <w:abstractNumId w:val="30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79EE"/>
    <w:rsid w:val="000C1EFF"/>
    <w:rsid w:val="00135B3E"/>
    <w:rsid w:val="00150932"/>
    <w:rsid w:val="002002C9"/>
    <w:rsid w:val="00306ED5"/>
    <w:rsid w:val="003359B3"/>
    <w:rsid w:val="00336376"/>
    <w:rsid w:val="003708BB"/>
    <w:rsid w:val="003E10AF"/>
    <w:rsid w:val="00573AAB"/>
    <w:rsid w:val="00583CAB"/>
    <w:rsid w:val="00616566"/>
    <w:rsid w:val="007473DD"/>
    <w:rsid w:val="008A193E"/>
    <w:rsid w:val="00905139"/>
    <w:rsid w:val="009C6A7B"/>
    <w:rsid w:val="00A14AE1"/>
    <w:rsid w:val="00AB67B6"/>
    <w:rsid w:val="00C107AF"/>
    <w:rsid w:val="00C704FE"/>
    <w:rsid w:val="00C731A0"/>
    <w:rsid w:val="00C73F98"/>
    <w:rsid w:val="00C7470D"/>
    <w:rsid w:val="00DF4062"/>
    <w:rsid w:val="00FA4035"/>
    <w:rsid w:val="00FA79EE"/>
    <w:rsid w:val="00FB6954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79E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locked/>
    <w:rsid w:val="00FA79EE"/>
    <w:rPr>
      <w:sz w:val="28"/>
      <w:szCs w:val="28"/>
      <w:lang w:eastAsia="ru-RU"/>
    </w:rPr>
  </w:style>
  <w:style w:type="paragraph" w:styleId="a6">
    <w:name w:val="Body Text"/>
    <w:basedOn w:val="a"/>
    <w:link w:val="a5"/>
    <w:rsid w:val="00FA79EE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6"/>
    <w:uiPriority w:val="99"/>
    <w:semiHidden/>
    <w:rsid w:val="00FA79EE"/>
    <w:rPr>
      <w:rFonts w:ascii="Calibri" w:eastAsia="Calibri" w:hAnsi="Calibri" w:cs="Times New Roman"/>
    </w:rPr>
  </w:style>
  <w:style w:type="paragraph" w:customStyle="1" w:styleId="Heading1">
    <w:name w:val="Heading 1"/>
    <w:basedOn w:val="a"/>
    <w:rsid w:val="00FA79EE"/>
    <w:pPr>
      <w:widowControl w:val="0"/>
      <w:autoSpaceDE w:val="0"/>
      <w:autoSpaceDN w:val="0"/>
      <w:adjustRightInd w:val="0"/>
      <w:spacing w:after="0" w:line="240" w:lineRule="auto"/>
      <w:ind w:left="1182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Heading2">
    <w:name w:val="Heading 2"/>
    <w:basedOn w:val="a"/>
    <w:rsid w:val="00FA79EE"/>
    <w:pPr>
      <w:widowControl w:val="0"/>
      <w:autoSpaceDE w:val="0"/>
      <w:autoSpaceDN w:val="0"/>
      <w:adjustRightInd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10">
    <w:name w:val="Абзац списка1"/>
    <w:basedOn w:val="a"/>
    <w:rsid w:val="00FA7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FA7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Без интервала Знак"/>
    <w:link w:val="11"/>
    <w:locked/>
    <w:rsid w:val="00FA79EE"/>
    <w:rPr>
      <w:rFonts w:ascii="Times New Roman" w:eastAsia="Times New Roman" w:hAnsi="Times New Roman"/>
    </w:rPr>
  </w:style>
  <w:style w:type="paragraph" w:customStyle="1" w:styleId="11">
    <w:name w:val="Без интервала1"/>
    <w:link w:val="a7"/>
    <w:rsid w:val="00FA79EE"/>
    <w:pPr>
      <w:spacing w:after="0" w:line="240" w:lineRule="auto"/>
    </w:pPr>
    <w:rPr>
      <w:rFonts w:ascii="Times New Roman" w:eastAsia="Times New Roman" w:hAnsi="Times New Roman"/>
    </w:rPr>
  </w:style>
  <w:style w:type="paragraph" w:customStyle="1" w:styleId="msonormalcxspmiddlecxspmiddle">
    <w:name w:val="msonormalcxspmiddlecxspmiddle"/>
    <w:basedOn w:val="a"/>
    <w:rsid w:val="00FA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A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FA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A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last">
    <w:name w:val="msonormalcxspmiddlecxspmiddlecxspmiddlecxsplast"/>
    <w:basedOn w:val="a"/>
    <w:rsid w:val="00FA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FA79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9">
    <w:name w:val="Style9"/>
    <w:basedOn w:val="a"/>
    <w:rsid w:val="00C7470D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4445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Nadegda</cp:lastModifiedBy>
  <cp:revision>18</cp:revision>
  <dcterms:created xsi:type="dcterms:W3CDTF">2020-10-19T19:05:00Z</dcterms:created>
  <dcterms:modified xsi:type="dcterms:W3CDTF">2022-12-20T19:06:00Z</dcterms:modified>
</cp:coreProperties>
</file>