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44" w:rsidRDefault="00C47344" w:rsidP="00D843E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51475" w:rsidRDefault="00951475" w:rsidP="009F74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F747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51475" w:rsidRPr="00951475" w:rsidRDefault="00951475" w:rsidP="00951475">
      <w:pPr>
        <w:shd w:val="clear" w:color="auto" w:fill="FFFFFF"/>
        <w:spacing w:after="0" w:line="240" w:lineRule="atLeast"/>
        <w:outlineLvl w:val="1"/>
        <w:rPr>
          <w:rFonts w:ascii="LiberationSerif" w:hAnsi="LiberationSerif"/>
          <w:b/>
          <w:bCs/>
          <w:caps/>
        </w:rPr>
      </w:pPr>
    </w:p>
    <w:p w:rsidR="00951475" w:rsidRPr="00951475" w:rsidRDefault="00951475" w:rsidP="00951475">
      <w:pPr>
        <w:suppressAutoHyphens/>
        <w:spacing w:after="0" w:line="25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951475">
        <w:rPr>
          <w:rFonts w:ascii="Times New Roman" w:hAnsi="Times New Roman"/>
          <w:b/>
          <w:kern w:val="2"/>
          <w:sz w:val="24"/>
          <w:szCs w:val="24"/>
        </w:rPr>
        <w:t xml:space="preserve">                                                                                                                   Приложение №2</w:t>
      </w:r>
    </w:p>
    <w:p w:rsidR="00951475" w:rsidRPr="00951475" w:rsidRDefault="00951475" w:rsidP="00951475">
      <w:pPr>
        <w:suppressAutoHyphens/>
        <w:spacing w:after="0" w:line="25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951475">
        <w:rPr>
          <w:rFonts w:ascii="Times New Roman" w:hAnsi="Times New Roman"/>
          <w:b/>
          <w:kern w:val="2"/>
          <w:sz w:val="24"/>
          <w:szCs w:val="24"/>
        </w:rPr>
        <w:t xml:space="preserve">                                                                                                                       К ООП НОО</w:t>
      </w:r>
    </w:p>
    <w:p w:rsidR="00951475" w:rsidRPr="00951475" w:rsidRDefault="00951475" w:rsidP="00951475">
      <w:pPr>
        <w:suppressAutoHyphens/>
        <w:spacing w:after="0" w:line="25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951475">
        <w:rPr>
          <w:rFonts w:ascii="Times New Roman" w:hAnsi="Times New Roman"/>
          <w:b/>
          <w:kern w:val="2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Pr="00951475">
        <w:rPr>
          <w:rFonts w:ascii="Times New Roman" w:hAnsi="Times New Roman"/>
          <w:b/>
          <w:kern w:val="2"/>
          <w:sz w:val="24"/>
          <w:szCs w:val="24"/>
        </w:rPr>
        <w:t xml:space="preserve">(утвержденной  приказом </w:t>
      </w:r>
      <w:proofErr w:type="gramEnd"/>
    </w:p>
    <w:p w:rsidR="00951475" w:rsidRPr="00951475" w:rsidRDefault="00951475" w:rsidP="00951475">
      <w:pPr>
        <w:suppressAutoHyphens/>
        <w:spacing w:after="0" w:line="25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951475">
        <w:rPr>
          <w:rFonts w:ascii="Times New Roman" w:hAnsi="Times New Roman"/>
          <w:b/>
          <w:kern w:val="2"/>
          <w:sz w:val="24"/>
          <w:szCs w:val="24"/>
        </w:rPr>
        <w:t xml:space="preserve">                                                                                                                  №130 от 29.08.2022 г)</w:t>
      </w:r>
    </w:p>
    <w:p w:rsidR="00951475" w:rsidRPr="00951475" w:rsidRDefault="00951475" w:rsidP="00951475">
      <w:pPr>
        <w:suppressAutoHyphens/>
        <w:spacing w:after="160" w:line="25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951475" w:rsidRPr="00951475" w:rsidRDefault="00951475" w:rsidP="00951475">
      <w:pPr>
        <w:suppressAutoHyphens/>
        <w:spacing w:after="160" w:line="25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951475" w:rsidRPr="00951475" w:rsidRDefault="00951475" w:rsidP="00951475">
      <w:pPr>
        <w:suppressAutoHyphens/>
        <w:spacing w:after="160" w:line="25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951475" w:rsidRPr="00951475" w:rsidRDefault="00951475" w:rsidP="00951475">
      <w:pPr>
        <w:suppressAutoHyphens/>
        <w:spacing w:after="160" w:line="25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951475" w:rsidRPr="00951475" w:rsidRDefault="00951475" w:rsidP="00951475">
      <w:pPr>
        <w:suppressAutoHyphens/>
        <w:spacing w:after="160" w:line="25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951475" w:rsidRPr="00951475" w:rsidRDefault="00951475" w:rsidP="00951475">
      <w:pPr>
        <w:suppressAutoHyphens/>
        <w:spacing w:after="160" w:line="256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951475" w:rsidRPr="00951475" w:rsidRDefault="00951475" w:rsidP="00951475">
      <w:pPr>
        <w:suppressAutoHyphens/>
        <w:spacing w:after="160" w:line="256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951475" w:rsidRPr="00951475" w:rsidRDefault="00951475" w:rsidP="00951475">
      <w:pPr>
        <w:suppressAutoHyphens/>
        <w:spacing w:after="160" w:line="256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51475">
        <w:rPr>
          <w:rFonts w:ascii="Times New Roman" w:hAnsi="Times New Roman"/>
          <w:b/>
          <w:kern w:val="2"/>
          <w:sz w:val="28"/>
          <w:szCs w:val="28"/>
        </w:rPr>
        <w:t>Рабочая программа</w:t>
      </w:r>
    </w:p>
    <w:p w:rsidR="00951475" w:rsidRPr="00951475" w:rsidRDefault="00951475" w:rsidP="00951475">
      <w:pPr>
        <w:suppressAutoHyphens/>
        <w:spacing w:after="160" w:line="256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51475">
        <w:rPr>
          <w:rFonts w:ascii="Times New Roman" w:hAnsi="Times New Roman"/>
          <w:b/>
          <w:kern w:val="2"/>
          <w:sz w:val="28"/>
          <w:szCs w:val="28"/>
        </w:rPr>
        <w:t>по внеурочной деятельности</w:t>
      </w:r>
    </w:p>
    <w:p w:rsidR="00951475" w:rsidRPr="00951475" w:rsidRDefault="00951475" w:rsidP="00951475">
      <w:pPr>
        <w:suppressAutoHyphens/>
        <w:spacing w:after="160" w:line="256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«Умелые ручки</w:t>
      </w:r>
      <w:r w:rsidRPr="00951475">
        <w:rPr>
          <w:rFonts w:ascii="Times New Roman" w:hAnsi="Times New Roman"/>
          <w:b/>
          <w:kern w:val="2"/>
          <w:sz w:val="28"/>
          <w:szCs w:val="28"/>
        </w:rPr>
        <w:t>»</w:t>
      </w:r>
    </w:p>
    <w:p w:rsidR="00951475" w:rsidRPr="00951475" w:rsidRDefault="00951475" w:rsidP="00951475">
      <w:pPr>
        <w:suppressAutoHyphens/>
        <w:spacing w:after="160" w:line="256" w:lineRule="auto"/>
        <w:jc w:val="center"/>
        <w:rPr>
          <w:rFonts w:ascii="Times New Roman" w:hAnsi="Times New Roman"/>
          <w:b/>
          <w:kern w:val="2"/>
          <w:sz w:val="28"/>
          <w:szCs w:val="28"/>
          <w:u w:val="single"/>
        </w:rPr>
      </w:pPr>
      <w:r w:rsidRPr="00951475">
        <w:rPr>
          <w:rFonts w:ascii="Times New Roman" w:hAnsi="Times New Roman"/>
          <w:b/>
          <w:kern w:val="2"/>
          <w:sz w:val="28"/>
          <w:szCs w:val="28"/>
          <w:u w:val="single"/>
        </w:rPr>
        <w:t>1-4 класс</w:t>
      </w:r>
    </w:p>
    <w:p w:rsidR="00951475" w:rsidRPr="00951475" w:rsidRDefault="00951475" w:rsidP="0095147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951475" w:rsidRPr="00951475" w:rsidRDefault="00951475" w:rsidP="00951475">
      <w:pPr>
        <w:shd w:val="clear" w:color="auto" w:fill="FFFFFF"/>
        <w:spacing w:after="0" w:line="240" w:lineRule="atLeast"/>
        <w:outlineLvl w:val="1"/>
        <w:rPr>
          <w:rFonts w:ascii="LiberationSerif" w:hAnsi="LiberationSerif"/>
          <w:b/>
          <w:bCs/>
          <w:caps/>
        </w:rPr>
      </w:pPr>
    </w:p>
    <w:p w:rsidR="00951475" w:rsidRPr="00951475" w:rsidRDefault="00951475" w:rsidP="00951475">
      <w:pPr>
        <w:shd w:val="clear" w:color="auto" w:fill="FFFFFF"/>
        <w:spacing w:after="0" w:line="240" w:lineRule="atLeast"/>
        <w:outlineLvl w:val="1"/>
        <w:rPr>
          <w:rFonts w:ascii="LiberationSerif" w:hAnsi="LiberationSerif"/>
          <w:b/>
          <w:bCs/>
          <w:caps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Default="009F7470" w:rsidP="009F74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1475" w:rsidRDefault="00951475" w:rsidP="009F74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F7470" w:rsidRPr="009F7470" w:rsidRDefault="009F7470" w:rsidP="009F747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321E2" w:rsidRDefault="007321E2" w:rsidP="007321E2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eastAsia="ar-SA"/>
        </w:rPr>
      </w:pPr>
    </w:p>
    <w:p w:rsidR="00951475" w:rsidRDefault="00951475" w:rsidP="007321E2">
      <w:pPr>
        <w:spacing w:before="100" w:beforeAutospacing="1" w:after="100" w:afterAutospacing="1"/>
        <w:rPr>
          <w:b/>
          <w:bCs/>
        </w:rPr>
      </w:pPr>
    </w:p>
    <w:p w:rsidR="007321E2" w:rsidRPr="007321E2" w:rsidRDefault="007321E2" w:rsidP="007321E2">
      <w:pPr>
        <w:spacing w:after="0"/>
        <w:jc w:val="center"/>
        <w:rPr>
          <w:rFonts w:ascii="Times New Roman" w:hAnsi="Times New Roman"/>
          <w:b/>
          <w:bCs/>
        </w:rPr>
      </w:pPr>
    </w:p>
    <w:p w:rsidR="007321E2" w:rsidRPr="007321E2" w:rsidRDefault="007321E2" w:rsidP="007321E2">
      <w:pPr>
        <w:spacing w:after="0"/>
        <w:jc w:val="center"/>
        <w:rPr>
          <w:rFonts w:ascii="Times New Roman" w:hAnsi="Times New Roman"/>
        </w:rPr>
      </w:pPr>
    </w:p>
    <w:p w:rsidR="00951475" w:rsidRDefault="00951475" w:rsidP="00706C7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51475" w:rsidRDefault="00951475" w:rsidP="00706C7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51475" w:rsidRPr="00951475" w:rsidRDefault="00951475" w:rsidP="00951475">
      <w:pPr>
        <w:tabs>
          <w:tab w:val="left" w:pos="7371"/>
        </w:tabs>
        <w:spacing w:before="93"/>
        <w:ind w:right="83"/>
        <w:rPr>
          <w:rFonts w:ascii="Times New Roman" w:eastAsia="Calibri" w:hAnsi="Times New Roman"/>
          <w:b/>
          <w:color w:val="000000"/>
          <w:sz w:val="24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1.</w:t>
      </w:r>
      <w:r w:rsidRPr="00951475">
        <w:rPr>
          <w:rFonts w:ascii="Times New Roman" w:eastAsia="Calibri" w:hAnsi="Times New Roman"/>
          <w:b/>
          <w:color w:val="000000"/>
          <w:w w:val="105"/>
          <w:sz w:val="24"/>
          <w:lang w:eastAsia="en-US"/>
        </w:rPr>
        <w:t xml:space="preserve"> СОДЕРЖАНИЕ</w:t>
      </w:r>
      <w:r w:rsidRPr="00951475">
        <w:rPr>
          <w:rFonts w:ascii="Times New Roman" w:eastAsia="Calibri" w:hAnsi="Times New Roman"/>
          <w:b/>
          <w:color w:val="000000"/>
          <w:sz w:val="24"/>
          <w:lang w:eastAsia="en-US"/>
        </w:rPr>
        <w:t xml:space="preserve"> </w:t>
      </w:r>
      <w:r w:rsidRPr="00951475">
        <w:rPr>
          <w:rFonts w:ascii="Times New Roman" w:eastAsia="Calibri" w:hAnsi="Times New Roman"/>
          <w:b/>
          <w:color w:val="000000"/>
          <w:w w:val="105"/>
          <w:sz w:val="24"/>
          <w:lang w:eastAsia="en-US"/>
        </w:rPr>
        <w:t>КУРСА</w:t>
      </w:r>
      <w:r w:rsidRPr="00951475">
        <w:rPr>
          <w:rFonts w:ascii="Times New Roman" w:eastAsia="Calibri" w:hAnsi="Times New Roman"/>
          <w:b/>
          <w:color w:val="000000"/>
          <w:spacing w:val="49"/>
          <w:w w:val="105"/>
          <w:sz w:val="24"/>
          <w:lang w:eastAsia="en-US"/>
        </w:rPr>
        <w:t xml:space="preserve"> </w:t>
      </w:r>
      <w:r w:rsidRPr="00951475">
        <w:rPr>
          <w:rFonts w:ascii="Times New Roman" w:eastAsia="Calibri" w:hAnsi="Times New Roman"/>
          <w:b/>
          <w:color w:val="000000"/>
          <w:w w:val="105"/>
          <w:sz w:val="24"/>
          <w:lang w:eastAsia="en-US"/>
        </w:rPr>
        <w:t>ВНЕУРОЧНОЙ</w:t>
      </w:r>
      <w:r w:rsidRPr="00951475">
        <w:rPr>
          <w:rFonts w:ascii="Times New Roman" w:eastAsia="Calibri" w:hAnsi="Times New Roman"/>
          <w:b/>
          <w:color w:val="000000"/>
          <w:spacing w:val="49"/>
          <w:w w:val="105"/>
          <w:sz w:val="24"/>
          <w:lang w:eastAsia="en-US"/>
        </w:rPr>
        <w:t xml:space="preserve"> </w:t>
      </w:r>
      <w:r w:rsidRPr="00951475">
        <w:rPr>
          <w:rFonts w:ascii="Times New Roman" w:eastAsia="Calibri" w:hAnsi="Times New Roman"/>
          <w:b/>
          <w:color w:val="000000"/>
          <w:w w:val="105"/>
          <w:sz w:val="24"/>
          <w:lang w:eastAsia="en-US"/>
        </w:rPr>
        <w:t>ДЕЯТЕЛЬНОСТИ.</w:t>
      </w:r>
    </w:p>
    <w:p w:rsidR="00951475" w:rsidRPr="00706C7C" w:rsidRDefault="00951475" w:rsidP="00951475">
      <w:pPr>
        <w:shd w:val="clear" w:color="auto" w:fill="FFFFFF"/>
        <w:ind w:right="-29" w:firstLine="317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706C7C">
        <w:rPr>
          <w:rFonts w:ascii="Times New Roman" w:hAnsi="Times New Roman"/>
          <w:b/>
          <w:spacing w:val="-6"/>
          <w:sz w:val="24"/>
          <w:szCs w:val="24"/>
        </w:rPr>
        <w:t>1 год (33 ч)</w:t>
      </w:r>
    </w:p>
    <w:p w:rsidR="00951475" w:rsidRPr="00706C7C" w:rsidRDefault="00951475" w:rsidP="00951475">
      <w:pPr>
        <w:shd w:val="clear" w:color="auto" w:fill="FFFFFF"/>
        <w:spacing w:before="7"/>
        <w:ind w:right="-29" w:firstLine="302"/>
        <w:jc w:val="both"/>
        <w:rPr>
          <w:rFonts w:ascii="Times New Roman" w:hAnsi="Times New Roman"/>
          <w:spacing w:val="-8"/>
          <w:sz w:val="24"/>
          <w:szCs w:val="24"/>
        </w:rPr>
      </w:pPr>
      <w:r w:rsidRPr="00706C7C">
        <w:rPr>
          <w:rFonts w:ascii="Times New Roman" w:hAnsi="Times New Roman"/>
          <w:spacing w:val="-8"/>
          <w:sz w:val="24"/>
          <w:szCs w:val="24"/>
        </w:rPr>
        <w:t>Первый год обучения определяет содержа</w:t>
      </w:r>
      <w:r w:rsidRPr="00706C7C">
        <w:rPr>
          <w:rFonts w:ascii="Times New Roman" w:hAnsi="Times New Roman"/>
          <w:spacing w:val="-8"/>
          <w:sz w:val="24"/>
          <w:szCs w:val="24"/>
        </w:rPr>
        <w:softHyphen/>
      </w:r>
      <w:r w:rsidRPr="00706C7C">
        <w:rPr>
          <w:rFonts w:ascii="Times New Roman" w:hAnsi="Times New Roman"/>
          <w:spacing w:val="-6"/>
          <w:sz w:val="24"/>
          <w:szCs w:val="24"/>
        </w:rPr>
        <w:t>ние и характер совместной работы учителя и учащихся по осозна</w:t>
      </w:r>
      <w:r w:rsidRPr="00706C7C">
        <w:rPr>
          <w:rFonts w:ascii="Times New Roman" w:hAnsi="Times New Roman"/>
          <w:spacing w:val="-6"/>
          <w:sz w:val="24"/>
          <w:szCs w:val="24"/>
        </w:rPr>
        <w:softHyphen/>
      </w:r>
      <w:r w:rsidRPr="00706C7C">
        <w:rPr>
          <w:rFonts w:ascii="Times New Roman" w:hAnsi="Times New Roman"/>
          <w:spacing w:val="-7"/>
          <w:sz w:val="24"/>
          <w:szCs w:val="24"/>
        </w:rPr>
        <w:t>нию предстоящей практической деятельности: это анализ конструк</w:t>
      </w:r>
      <w:r w:rsidRPr="00706C7C">
        <w:rPr>
          <w:rFonts w:ascii="Times New Roman" w:hAnsi="Times New Roman"/>
          <w:spacing w:val="-7"/>
          <w:sz w:val="24"/>
          <w:szCs w:val="24"/>
        </w:rPr>
        <w:softHyphen/>
      </w:r>
      <w:r w:rsidRPr="00706C7C">
        <w:rPr>
          <w:rFonts w:ascii="Times New Roman" w:hAnsi="Times New Roman"/>
          <w:spacing w:val="-1"/>
          <w:sz w:val="24"/>
          <w:szCs w:val="24"/>
        </w:rPr>
        <w:t xml:space="preserve">ции изделия, анализ технологии его изготовления, сведения об </w:t>
      </w:r>
      <w:r w:rsidRPr="00706C7C">
        <w:rPr>
          <w:rFonts w:ascii="Times New Roman" w:hAnsi="Times New Roman"/>
          <w:spacing w:val="-6"/>
          <w:sz w:val="24"/>
          <w:szCs w:val="24"/>
        </w:rPr>
        <w:t>устройстве, назначении и правилах безопасной работы инструмен</w:t>
      </w:r>
      <w:r w:rsidRPr="00706C7C">
        <w:rPr>
          <w:rFonts w:ascii="Times New Roman" w:hAnsi="Times New Roman"/>
          <w:spacing w:val="-6"/>
          <w:sz w:val="24"/>
          <w:szCs w:val="24"/>
        </w:rPr>
        <w:softHyphen/>
      </w:r>
      <w:r w:rsidRPr="00706C7C">
        <w:rPr>
          <w:rFonts w:ascii="Times New Roman" w:hAnsi="Times New Roman"/>
          <w:spacing w:val="-7"/>
          <w:sz w:val="24"/>
          <w:szCs w:val="24"/>
        </w:rPr>
        <w:t>тами, название используемых материалов и ряда их свойств, подле</w:t>
      </w:r>
      <w:r w:rsidRPr="00706C7C">
        <w:rPr>
          <w:rFonts w:ascii="Times New Roman" w:hAnsi="Times New Roman"/>
          <w:spacing w:val="-7"/>
          <w:sz w:val="24"/>
          <w:szCs w:val="24"/>
        </w:rPr>
        <w:softHyphen/>
      </w:r>
      <w:r w:rsidRPr="00706C7C">
        <w:rPr>
          <w:rFonts w:ascii="Times New Roman" w:hAnsi="Times New Roman"/>
          <w:spacing w:val="-8"/>
          <w:sz w:val="24"/>
          <w:szCs w:val="24"/>
        </w:rPr>
        <w:t xml:space="preserve">жащих целенаправленному наблюдению и опытному исследованию. </w:t>
      </w:r>
    </w:p>
    <w:p w:rsidR="00951475" w:rsidRPr="00706C7C" w:rsidRDefault="00951475" w:rsidP="0095147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spacing w:val="-5"/>
          <w:sz w:val="24"/>
          <w:szCs w:val="24"/>
        </w:rPr>
        <w:t>При обсуждении технологии изготовления изделия первоклас</w:t>
      </w:r>
      <w:r w:rsidRPr="00706C7C">
        <w:rPr>
          <w:rFonts w:ascii="Times New Roman" w:hAnsi="Times New Roman"/>
          <w:spacing w:val="-5"/>
          <w:sz w:val="24"/>
          <w:szCs w:val="24"/>
        </w:rPr>
        <w:softHyphen/>
      </w:r>
      <w:r w:rsidRPr="00706C7C">
        <w:rPr>
          <w:rFonts w:ascii="Times New Roman" w:hAnsi="Times New Roman"/>
          <w:spacing w:val="-9"/>
          <w:sz w:val="24"/>
          <w:szCs w:val="24"/>
        </w:rPr>
        <w:t>сники под руководством учителя составляют словесный план, разли</w:t>
      </w:r>
      <w:r w:rsidRPr="00706C7C">
        <w:rPr>
          <w:rFonts w:ascii="Times New Roman" w:hAnsi="Times New Roman"/>
          <w:spacing w:val="-9"/>
          <w:sz w:val="24"/>
          <w:szCs w:val="24"/>
        </w:rPr>
        <w:softHyphen/>
      </w:r>
      <w:r w:rsidRPr="00706C7C">
        <w:rPr>
          <w:rFonts w:ascii="Times New Roman" w:hAnsi="Times New Roman"/>
          <w:spacing w:val="-8"/>
          <w:sz w:val="24"/>
          <w:szCs w:val="24"/>
        </w:rPr>
        <w:t>чая только понятия материал и инструмент, поскольку само изготов</w:t>
      </w:r>
      <w:r w:rsidRPr="00706C7C">
        <w:rPr>
          <w:rFonts w:ascii="Times New Roman" w:hAnsi="Times New Roman"/>
          <w:spacing w:val="-8"/>
          <w:sz w:val="24"/>
          <w:szCs w:val="24"/>
        </w:rPr>
        <w:softHyphen/>
        <w:t>ление будет вестись подконтрольно.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 xml:space="preserve">Вводная беседа  (1 час). </w:t>
      </w:r>
    </w:p>
    <w:p w:rsidR="00951475" w:rsidRPr="00706C7C" w:rsidRDefault="00951475" w:rsidP="00951475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Беседа, ознакомление детей с особенностями занятий в кружке. </w:t>
      </w:r>
    </w:p>
    <w:p w:rsidR="00951475" w:rsidRPr="00706C7C" w:rsidRDefault="00951475" w:rsidP="00951475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Требования к поведению учащихся во время занятия. </w:t>
      </w:r>
    </w:p>
    <w:p w:rsidR="00951475" w:rsidRPr="00706C7C" w:rsidRDefault="00951475" w:rsidP="00951475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Соблюдение порядка на рабочем месте. </w:t>
      </w:r>
    </w:p>
    <w:p w:rsidR="00951475" w:rsidRPr="00706C7C" w:rsidRDefault="00951475" w:rsidP="00951475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Соблюдение правил по технике безопасности. </w:t>
      </w:r>
    </w:p>
    <w:p w:rsidR="00951475" w:rsidRPr="00706C7C" w:rsidRDefault="00951475" w:rsidP="00951475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Из истории происхождения  ножниц. Беседа.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Работа с природным материалом (4 часа).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гербарий листьев, цветов, семена растений, ракушки, камни, гуашь, клей.</w:t>
      </w:r>
    </w:p>
    <w:p w:rsidR="00951475" w:rsidRPr="00706C7C" w:rsidRDefault="00951475" w:rsidP="00951475">
      <w:pPr>
        <w:widowControl w:val="0"/>
        <w:numPr>
          <w:ilvl w:val="0"/>
          <w:numId w:val="23"/>
        </w:numPr>
        <w:tabs>
          <w:tab w:val="num" w:pos="709"/>
        </w:tabs>
        <w:suppressAutoHyphens/>
        <w:autoSpaceDE w:val="0"/>
        <w:spacing w:after="0" w:line="240" w:lineRule="auto"/>
        <w:ind w:hanging="52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Рассказ о флористике. Природа  края.</w:t>
      </w:r>
    </w:p>
    <w:p w:rsidR="00951475" w:rsidRPr="00706C7C" w:rsidRDefault="00951475" w:rsidP="0095147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      Изготовление композиций из засушенных листьев. </w:t>
      </w:r>
    </w:p>
    <w:p w:rsidR="00951475" w:rsidRPr="00706C7C" w:rsidRDefault="00951475" w:rsidP="00951475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Составление композиции </w:t>
      </w:r>
      <w:proofErr w:type="gramStart"/>
      <w:r w:rsidRPr="00706C7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розы из кленовых листьев, коллективная работа). </w:t>
      </w:r>
    </w:p>
    <w:p w:rsidR="00951475" w:rsidRPr="00706C7C" w:rsidRDefault="00951475" w:rsidP="00951475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Мозаика (с использованием семян, камешек, листьев цветка ириса</w:t>
      </w:r>
      <w:proofErr w:type="gramStart"/>
      <w:r w:rsidRPr="00706C7C">
        <w:rPr>
          <w:rFonts w:ascii="Times New Roman" w:hAnsi="Times New Roman"/>
          <w:sz w:val="24"/>
          <w:szCs w:val="24"/>
        </w:rPr>
        <w:t xml:space="preserve">  )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.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Аппликация (обратная) из пластилина. (5 часов).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jc w:val="both"/>
        <w:rPr>
          <w:rFonts w:ascii="Times New Roman" w:hAnsi="Times New Roman"/>
          <w:i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пластилин, крышки от пластиковой посуды, картон</w:t>
      </w:r>
      <w:r w:rsidRPr="00706C7C">
        <w:rPr>
          <w:rFonts w:ascii="Times New Roman" w:hAnsi="Times New Roman"/>
          <w:i/>
          <w:sz w:val="24"/>
          <w:szCs w:val="24"/>
        </w:rPr>
        <w:t>.</w:t>
      </w:r>
    </w:p>
    <w:p w:rsidR="00951475" w:rsidRPr="00706C7C" w:rsidRDefault="00951475" w:rsidP="0095147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Радужные бабочки.</w:t>
      </w:r>
    </w:p>
    <w:p w:rsidR="00951475" w:rsidRPr="00706C7C" w:rsidRDefault="00951475" w:rsidP="0095147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Серия картин из пластилина: «Лесная школа», «Пластилиновая осень», «Космос», «Лето в разгаре».</w:t>
      </w:r>
    </w:p>
    <w:p w:rsidR="00951475" w:rsidRPr="00706C7C" w:rsidRDefault="00951475" w:rsidP="0095147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Зимний лес. Коллективная работа.</w:t>
      </w:r>
    </w:p>
    <w:p w:rsidR="00951475" w:rsidRPr="00706C7C" w:rsidRDefault="00951475" w:rsidP="0095147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Сказочные домики для гномиков.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</w:p>
    <w:p w:rsidR="00951475" w:rsidRPr="00706C7C" w:rsidRDefault="00951475" w:rsidP="00951475">
      <w:pPr>
        <w:tabs>
          <w:tab w:val="left" w:pos="6220"/>
        </w:tabs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 xml:space="preserve">Работа с бумагой.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Ладошковая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 xml:space="preserve"> аппликация. (6 часов).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  <w:r w:rsidRPr="00706C7C">
        <w:rPr>
          <w:rFonts w:ascii="Times New Roman" w:hAnsi="Times New Roman"/>
          <w:sz w:val="24"/>
          <w:szCs w:val="24"/>
        </w:rPr>
        <w:tab/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салфетки, гофрированная бумага, клей, ножницы.</w:t>
      </w:r>
    </w:p>
    <w:p w:rsidR="00951475" w:rsidRPr="00706C7C" w:rsidRDefault="00951475" w:rsidP="00951475">
      <w:pPr>
        <w:numPr>
          <w:ilvl w:val="0"/>
          <w:numId w:val="19"/>
        </w:numPr>
        <w:tabs>
          <w:tab w:val="clear" w:pos="1684"/>
          <w:tab w:val="num" w:pos="709"/>
        </w:tabs>
        <w:suppressAutoHyphens/>
        <w:spacing w:after="0" w:line="240" w:lineRule="auto"/>
        <w:ind w:hanging="1334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Рассказ «Из истории бумаги», «Оригами». Экскурс по Японии.</w:t>
      </w:r>
    </w:p>
    <w:p w:rsidR="00951475" w:rsidRPr="00706C7C" w:rsidRDefault="00951475" w:rsidP="0095147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Аппликации из ладошек. Животный мир.</w:t>
      </w:r>
    </w:p>
    <w:p w:rsidR="00951475" w:rsidRPr="00706C7C" w:rsidRDefault="00951475" w:rsidP="0095147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lastRenderedPageBreak/>
        <w:t>Новогодняя тема из ладошек. Ёлки к Новому году.</w:t>
      </w:r>
    </w:p>
    <w:p w:rsidR="00951475" w:rsidRPr="00706C7C" w:rsidRDefault="00951475" w:rsidP="0095147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Снеговик. Символ 2013 года я.</w:t>
      </w:r>
    </w:p>
    <w:p w:rsidR="00951475" w:rsidRPr="00706C7C" w:rsidRDefault="00951475" w:rsidP="0095147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Цветик - </w:t>
      </w:r>
      <w:proofErr w:type="spellStart"/>
      <w:r w:rsidRPr="00706C7C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706C7C">
        <w:rPr>
          <w:rFonts w:ascii="Times New Roman" w:hAnsi="Times New Roman"/>
          <w:sz w:val="24"/>
          <w:szCs w:val="24"/>
        </w:rPr>
        <w:t>. Изготовление поздравительных открыток (по образцу).</w:t>
      </w:r>
    </w:p>
    <w:p w:rsidR="00951475" w:rsidRPr="00706C7C" w:rsidRDefault="00951475" w:rsidP="00951475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Мир </w:t>
      </w:r>
      <w:proofErr w:type="spellStart"/>
      <w:r w:rsidRPr="00706C7C">
        <w:rPr>
          <w:rFonts w:ascii="Times New Roman" w:hAnsi="Times New Roman"/>
          <w:sz w:val="24"/>
          <w:szCs w:val="24"/>
        </w:rPr>
        <w:t>Смешариков</w:t>
      </w:r>
      <w:proofErr w:type="spellEnd"/>
      <w:r w:rsidRPr="00706C7C">
        <w:rPr>
          <w:rFonts w:ascii="Times New Roman" w:hAnsi="Times New Roman"/>
          <w:sz w:val="24"/>
          <w:szCs w:val="24"/>
        </w:rPr>
        <w:t>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 xml:space="preserve">    Торцевание (6 часов).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  Материал: салфетки, гофрированная бумага, картон, клей, ножницы. Стержень от ручки (</w:t>
      </w:r>
      <w:proofErr w:type="spellStart"/>
      <w:r w:rsidRPr="00706C7C">
        <w:rPr>
          <w:rFonts w:ascii="Times New Roman" w:hAnsi="Times New Roman"/>
          <w:sz w:val="24"/>
          <w:szCs w:val="24"/>
        </w:rPr>
        <w:t>гелевой</w:t>
      </w:r>
      <w:proofErr w:type="spellEnd"/>
      <w:r w:rsidRPr="00706C7C">
        <w:rPr>
          <w:rFonts w:ascii="Times New Roman" w:hAnsi="Times New Roman"/>
          <w:sz w:val="24"/>
          <w:szCs w:val="24"/>
        </w:rPr>
        <w:t>)</w:t>
      </w:r>
    </w:p>
    <w:p w:rsidR="00951475" w:rsidRPr="00706C7C" w:rsidRDefault="00951475" w:rsidP="0095147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Знакомство с техникой торцевания.  Это мир необычной аппликативной мозаики, создаваемый из небольших кусочков гофрированной (креповой) бумаги.</w:t>
      </w:r>
    </w:p>
    <w:p w:rsidR="00951475" w:rsidRPr="00706C7C" w:rsidRDefault="00951475" w:rsidP="00951475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Панно «Осенний пейзаж».</w:t>
      </w:r>
    </w:p>
    <w:p w:rsidR="00951475" w:rsidRPr="00706C7C" w:rsidRDefault="00951475" w:rsidP="00951475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Картина «Мы за спорт!»</w:t>
      </w:r>
    </w:p>
    <w:p w:rsidR="00951475" w:rsidRPr="00706C7C" w:rsidRDefault="00951475" w:rsidP="00951475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«Зимняя сказка».</w:t>
      </w:r>
    </w:p>
    <w:p w:rsidR="00951475" w:rsidRPr="00706C7C" w:rsidRDefault="00951475" w:rsidP="00951475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«Зверьё моё!» (котёнок, дельфин)</w:t>
      </w:r>
    </w:p>
    <w:p w:rsidR="00951475" w:rsidRPr="00706C7C" w:rsidRDefault="00951475" w:rsidP="00951475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Коллективная работа « Весне навстречу!»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Оригами из кругов (4 часа).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цветная офисная бумага, белая бумага, картон, клей, ножницы.</w:t>
      </w:r>
    </w:p>
    <w:p w:rsidR="00951475" w:rsidRPr="00706C7C" w:rsidRDefault="00951475" w:rsidP="00951475">
      <w:pPr>
        <w:widowControl w:val="0"/>
        <w:numPr>
          <w:ilvl w:val="0"/>
          <w:numId w:val="19"/>
        </w:numPr>
        <w:tabs>
          <w:tab w:val="clear" w:pos="1684"/>
          <w:tab w:val="num" w:pos="709"/>
        </w:tabs>
        <w:suppressAutoHyphens/>
        <w:autoSpaceDE w:val="0"/>
        <w:spacing w:after="0" w:line="240" w:lineRule="auto"/>
        <w:ind w:hanging="1306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Цветы из кругов для открытки.</w:t>
      </w:r>
    </w:p>
    <w:p w:rsidR="00951475" w:rsidRPr="00706C7C" w:rsidRDefault="00951475" w:rsidP="00951475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Цветущая яблоня.</w:t>
      </w:r>
    </w:p>
    <w:p w:rsidR="00951475" w:rsidRPr="00706C7C" w:rsidRDefault="00951475" w:rsidP="00951475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Ёлочка из кругов.</w:t>
      </w:r>
    </w:p>
    <w:p w:rsidR="00951475" w:rsidRPr="00706C7C" w:rsidRDefault="00951475" w:rsidP="00951475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Светофорные коты.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 xml:space="preserve">Работа с тканью.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Ба́тик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 xml:space="preserve"> — ручная роспись по ткани с использованием резервирующих составов.    (6 часов).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белая ткань, акварель, гуашь, нитки, иголка, подрамник.</w:t>
      </w:r>
    </w:p>
    <w:p w:rsidR="00951475" w:rsidRPr="00706C7C" w:rsidRDefault="00951475" w:rsidP="00951475">
      <w:pPr>
        <w:numPr>
          <w:ilvl w:val="1"/>
          <w:numId w:val="34"/>
        </w:numPr>
        <w:tabs>
          <w:tab w:val="clear" w:pos="1440"/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Первые шаги к батику. Подготовительный период.</w:t>
      </w:r>
    </w:p>
    <w:p w:rsidR="00951475" w:rsidRPr="00706C7C" w:rsidRDefault="00951475" w:rsidP="00951475">
      <w:pPr>
        <w:numPr>
          <w:ilvl w:val="1"/>
          <w:numId w:val="34"/>
        </w:numPr>
        <w:tabs>
          <w:tab w:val="clear" w:pos="1440"/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Энергия цвета. Цветы, дающие энергию.</w:t>
      </w:r>
    </w:p>
    <w:p w:rsidR="00951475" w:rsidRPr="00706C7C" w:rsidRDefault="00951475" w:rsidP="00951475">
      <w:pPr>
        <w:numPr>
          <w:ilvl w:val="1"/>
          <w:numId w:val="34"/>
        </w:numPr>
        <w:tabs>
          <w:tab w:val="clear" w:pos="1440"/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Космические путешествия. Групповой полёт.</w:t>
      </w:r>
    </w:p>
    <w:p w:rsidR="00951475" w:rsidRPr="00706C7C" w:rsidRDefault="00951475" w:rsidP="00951475">
      <w:pPr>
        <w:numPr>
          <w:ilvl w:val="1"/>
          <w:numId w:val="34"/>
        </w:numPr>
        <w:tabs>
          <w:tab w:val="clear" w:pos="1440"/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Ладошки на ткани.</w:t>
      </w:r>
    </w:p>
    <w:p w:rsidR="00951475" w:rsidRPr="00706C7C" w:rsidRDefault="00951475" w:rsidP="00951475">
      <w:pPr>
        <w:numPr>
          <w:ilvl w:val="1"/>
          <w:numId w:val="34"/>
        </w:numPr>
        <w:tabs>
          <w:tab w:val="clear" w:pos="1440"/>
          <w:tab w:val="num" w:pos="0"/>
          <w:tab w:val="left" w:pos="72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Волшебный батик (техника – соль, гуашь)</w:t>
      </w:r>
    </w:p>
    <w:p w:rsidR="00951475" w:rsidRPr="00706C7C" w:rsidRDefault="00951475" w:rsidP="00951475">
      <w:pPr>
        <w:widowControl w:val="0"/>
        <w:numPr>
          <w:ilvl w:val="0"/>
          <w:numId w:val="34"/>
        </w:numPr>
        <w:tabs>
          <w:tab w:val="num" w:pos="0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Узелковый батик (изображение клумбы с цветами).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Подведение итогов</w:t>
      </w:r>
      <w:r w:rsidRPr="00706C7C">
        <w:rPr>
          <w:rFonts w:ascii="Times New Roman" w:hAnsi="Times New Roman"/>
          <w:bCs/>
          <w:sz w:val="24"/>
          <w:szCs w:val="24"/>
        </w:rPr>
        <w:t xml:space="preserve"> (1 час).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Выставка работ учащихся.</w:t>
      </w:r>
    </w:p>
    <w:p w:rsidR="00951475" w:rsidRPr="00706C7C" w:rsidRDefault="00951475" w:rsidP="0095147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6C7C">
        <w:rPr>
          <w:rFonts w:ascii="Times New Roman" w:hAnsi="Times New Roman" w:cs="Times New Roman"/>
          <w:sz w:val="24"/>
          <w:szCs w:val="24"/>
          <w:lang w:val="ru-RU"/>
        </w:rPr>
        <w:t xml:space="preserve">Подведение итогов работы, обзор курса. </w:t>
      </w:r>
    </w:p>
    <w:p w:rsidR="00951475" w:rsidRPr="00706C7C" w:rsidRDefault="00951475" w:rsidP="0095147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6C7C">
        <w:rPr>
          <w:rFonts w:ascii="Times New Roman" w:hAnsi="Times New Roman" w:cs="Times New Roman"/>
          <w:sz w:val="24"/>
          <w:szCs w:val="24"/>
          <w:lang w:val="ru-RU"/>
        </w:rPr>
        <w:t xml:space="preserve">Рефлексия. </w:t>
      </w:r>
    </w:p>
    <w:p w:rsidR="00951475" w:rsidRPr="00706C7C" w:rsidRDefault="00951475" w:rsidP="00951475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6C7C">
        <w:rPr>
          <w:rFonts w:ascii="Times New Roman" w:hAnsi="Times New Roman" w:cs="Times New Roman"/>
          <w:sz w:val="24"/>
          <w:szCs w:val="24"/>
          <w:lang w:val="ru-RU"/>
        </w:rPr>
        <w:t>Отзывы и пожелания.</w:t>
      </w:r>
    </w:p>
    <w:p w:rsidR="00951475" w:rsidRPr="00706C7C" w:rsidRDefault="00951475" w:rsidP="00951475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1475" w:rsidRPr="00706C7C" w:rsidRDefault="00951475" w:rsidP="00951475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1475" w:rsidRPr="00706C7C" w:rsidRDefault="00951475" w:rsidP="00951475">
      <w:pPr>
        <w:tabs>
          <w:tab w:val="left" w:pos="5860"/>
        </w:tabs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К концу 1 года обучения учащиеся должны знать:</w:t>
      </w:r>
      <w:r w:rsidRPr="00706C7C">
        <w:rPr>
          <w:rFonts w:ascii="Times New Roman" w:hAnsi="Times New Roman"/>
          <w:sz w:val="24"/>
          <w:szCs w:val="24"/>
        </w:rPr>
        <w:t xml:space="preserve"> </w:t>
      </w:r>
      <w:r w:rsidRPr="00706C7C">
        <w:rPr>
          <w:rFonts w:ascii="Times New Roman" w:hAnsi="Times New Roman"/>
          <w:sz w:val="24"/>
          <w:szCs w:val="24"/>
        </w:rPr>
        <w:tab/>
      </w:r>
    </w:p>
    <w:p w:rsidR="00951475" w:rsidRPr="00706C7C" w:rsidRDefault="00951475" w:rsidP="00951475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название и назначение материалов – бумага, ткань, пластилин; </w:t>
      </w:r>
    </w:p>
    <w:p w:rsidR="00951475" w:rsidRPr="00706C7C" w:rsidRDefault="00951475" w:rsidP="00951475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название и назначение ручных инструментов и приспособлений: ножницы, кисточка для клея, игла, подрамник; </w:t>
      </w:r>
    </w:p>
    <w:p w:rsidR="00951475" w:rsidRPr="00706C7C" w:rsidRDefault="00951475" w:rsidP="00951475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правила безопасности труда и личной гигиены при работе с указанными инструментами.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lastRenderedPageBreak/>
        <w:t>К концу 1 года обучения учащиеся должны уметь: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numPr>
          <w:ilvl w:val="0"/>
          <w:numId w:val="18"/>
        </w:numPr>
        <w:tabs>
          <w:tab w:val="clear" w:pos="1684"/>
          <w:tab w:val="num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правильно организовать свое рабочее место, поддерживать порядок во время работы; </w:t>
      </w:r>
    </w:p>
    <w:p w:rsidR="00951475" w:rsidRPr="00706C7C" w:rsidRDefault="00951475" w:rsidP="00951475">
      <w:pPr>
        <w:numPr>
          <w:ilvl w:val="0"/>
          <w:numId w:val="18"/>
        </w:numPr>
        <w:tabs>
          <w:tab w:val="clear" w:pos="1684"/>
          <w:tab w:val="num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соблюдать правила безопасности труда и личной гигиены;</w:t>
      </w:r>
    </w:p>
    <w:p w:rsidR="00951475" w:rsidRPr="00706C7C" w:rsidRDefault="00951475" w:rsidP="00951475">
      <w:pPr>
        <w:numPr>
          <w:ilvl w:val="0"/>
          <w:numId w:val="18"/>
        </w:numPr>
        <w:tabs>
          <w:tab w:val="clear" w:pos="1684"/>
          <w:tab w:val="num" w:pos="284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951475" w:rsidRPr="009F7470" w:rsidRDefault="00951475" w:rsidP="00951475">
      <w:pPr>
        <w:widowControl w:val="0"/>
        <w:numPr>
          <w:ilvl w:val="0"/>
          <w:numId w:val="18"/>
        </w:numPr>
        <w:shd w:val="clear" w:color="auto" w:fill="FFFFFF"/>
        <w:tabs>
          <w:tab w:val="clear" w:pos="1684"/>
          <w:tab w:val="num" w:pos="284"/>
        </w:tabs>
        <w:suppressAutoHyphens/>
        <w:autoSpaceDE w:val="0"/>
        <w:spacing w:before="7" w:after="0" w:line="240" w:lineRule="auto"/>
        <w:ind w:left="709" w:right="-29" w:hanging="425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951475" w:rsidRPr="007321E2" w:rsidRDefault="00951475" w:rsidP="00951475">
      <w:pPr>
        <w:widowControl w:val="0"/>
        <w:numPr>
          <w:ilvl w:val="0"/>
          <w:numId w:val="18"/>
        </w:numPr>
        <w:shd w:val="clear" w:color="auto" w:fill="FFFFFF"/>
        <w:tabs>
          <w:tab w:val="clear" w:pos="1684"/>
          <w:tab w:val="num" w:pos="284"/>
        </w:tabs>
        <w:suppressAutoHyphens/>
        <w:autoSpaceDE w:val="0"/>
        <w:spacing w:before="7" w:after="0" w:line="240" w:lineRule="auto"/>
        <w:ind w:left="709" w:right="-29" w:hanging="425"/>
        <w:jc w:val="both"/>
        <w:rPr>
          <w:rFonts w:ascii="Times New Roman" w:hAnsi="Times New Roman"/>
          <w:spacing w:val="-8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951475" w:rsidRDefault="00951475" w:rsidP="00951475">
      <w:pPr>
        <w:widowControl w:val="0"/>
        <w:shd w:val="clear" w:color="auto" w:fill="FFFFFF"/>
        <w:suppressAutoHyphens/>
        <w:autoSpaceDE w:val="0"/>
        <w:spacing w:before="7"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951475" w:rsidRPr="00706C7C" w:rsidRDefault="00951475" w:rsidP="00951475">
      <w:pPr>
        <w:widowControl w:val="0"/>
        <w:shd w:val="clear" w:color="auto" w:fill="FFFFFF"/>
        <w:suppressAutoHyphens/>
        <w:autoSpaceDE w:val="0"/>
        <w:spacing w:before="7" w:after="0" w:line="240" w:lineRule="auto"/>
        <w:ind w:right="-29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951475" w:rsidRPr="00706C7C" w:rsidRDefault="00951475" w:rsidP="00951475">
      <w:pPr>
        <w:shd w:val="clear" w:color="auto" w:fill="FFFFFF"/>
        <w:ind w:right="-29"/>
        <w:rPr>
          <w:rFonts w:ascii="Times New Roman" w:hAnsi="Times New Roman"/>
          <w:b/>
          <w:spacing w:val="-6"/>
          <w:sz w:val="24"/>
          <w:szCs w:val="24"/>
        </w:rPr>
      </w:pPr>
    </w:p>
    <w:p w:rsidR="00951475" w:rsidRPr="00706C7C" w:rsidRDefault="00951475" w:rsidP="00951475">
      <w:pPr>
        <w:shd w:val="clear" w:color="auto" w:fill="FFFFFF"/>
        <w:ind w:right="-29" w:firstLine="317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706C7C">
        <w:rPr>
          <w:rFonts w:ascii="Times New Roman" w:hAnsi="Times New Roman"/>
          <w:b/>
          <w:spacing w:val="-6"/>
          <w:sz w:val="24"/>
          <w:szCs w:val="24"/>
        </w:rPr>
        <w:t>2 год (34 ч)</w:t>
      </w:r>
    </w:p>
    <w:p w:rsidR="00951475" w:rsidRPr="00706C7C" w:rsidRDefault="00951475" w:rsidP="00951475">
      <w:pPr>
        <w:shd w:val="clear" w:color="auto" w:fill="FFFFFF"/>
        <w:tabs>
          <w:tab w:val="left" w:pos="540"/>
        </w:tabs>
        <w:ind w:right="-29" w:firstLine="540"/>
        <w:jc w:val="both"/>
        <w:rPr>
          <w:rFonts w:ascii="Times New Roman" w:hAnsi="Times New Roman"/>
          <w:spacing w:val="-5"/>
          <w:sz w:val="24"/>
          <w:szCs w:val="24"/>
        </w:rPr>
      </w:pPr>
      <w:r w:rsidRPr="00706C7C">
        <w:rPr>
          <w:rFonts w:ascii="Times New Roman" w:hAnsi="Times New Roman"/>
          <w:spacing w:val="-9"/>
          <w:sz w:val="24"/>
          <w:szCs w:val="24"/>
        </w:rPr>
        <w:t>Во втором классе руко</w:t>
      </w:r>
      <w:r w:rsidRPr="00706C7C">
        <w:rPr>
          <w:rFonts w:ascii="Times New Roman" w:hAnsi="Times New Roman"/>
          <w:spacing w:val="-9"/>
          <w:sz w:val="24"/>
          <w:szCs w:val="24"/>
        </w:rPr>
        <w:softHyphen/>
      </w:r>
      <w:r w:rsidRPr="00706C7C">
        <w:rPr>
          <w:rFonts w:ascii="Times New Roman" w:hAnsi="Times New Roman"/>
          <w:spacing w:val="-7"/>
          <w:sz w:val="24"/>
          <w:szCs w:val="24"/>
        </w:rPr>
        <w:t xml:space="preserve">водство учителя распространяется уже на обучение распознаванию способов соединения деталей и их размеров, и оперируют учащиеся </w:t>
      </w:r>
      <w:r w:rsidRPr="00706C7C">
        <w:rPr>
          <w:rFonts w:ascii="Times New Roman" w:hAnsi="Times New Roman"/>
          <w:spacing w:val="-5"/>
          <w:sz w:val="24"/>
          <w:szCs w:val="24"/>
        </w:rPr>
        <w:t>не только материальными предметами, но и их графическими изо</w:t>
      </w:r>
      <w:r w:rsidRPr="00706C7C">
        <w:rPr>
          <w:rFonts w:ascii="Times New Roman" w:hAnsi="Times New Roman"/>
          <w:spacing w:val="-5"/>
          <w:sz w:val="24"/>
          <w:szCs w:val="24"/>
        </w:rPr>
        <w:softHyphen/>
      </w:r>
      <w:r w:rsidRPr="00706C7C">
        <w:rPr>
          <w:rFonts w:ascii="Times New Roman" w:hAnsi="Times New Roman"/>
          <w:spacing w:val="-7"/>
          <w:sz w:val="24"/>
          <w:szCs w:val="24"/>
        </w:rPr>
        <w:t>бражениями: дети учатся читать простейшие эскизы прямоугольной и круглой заготовки, знакомятся с искусством родного края – сувениры из меха.</w:t>
      </w:r>
      <w:r w:rsidRPr="00706C7C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951475" w:rsidRPr="00706C7C" w:rsidRDefault="00951475" w:rsidP="00951475">
      <w:pPr>
        <w:shd w:val="clear" w:color="auto" w:fill="FFFFFF"/>
        <w:tabs>
          <w:tab w:val="left" w:pos="540"/>
        </w:tabs>
        <w:ind w:right="-29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706C7C">
        <w:rPr>
          <w:rFonts w:ascii="Times New Roman" w:hAnsi="Times New Roman"/>
          <w:spacing w:val="-8"/>
          <w:sz w:val="24"/>
          <w:szCs w:val="24"/>
        </w:rPr>
        <w:t xml:space="preserve">Второклассники, уже имеющие </w:t>
      </w:r>
      <w:r w:rsidRPr="00706C7C">
        <w:rPr>
          <w:rFonts w:ascii="Times New Roman" w:hAnsi="Times New Roman"/>
          <w:spacing w:val="-7"/>
          <w:sz w:val="24"/>
          <w:szCs w:val="24"/>
        </w:rPr>
        <w:t>существенный опыт выполнения операций в первом классе, самос</w:t>
      </w:r>
      <w:r w:rsidRPr="00706C7C">
        <w:rPr>
          <w:rFonts w:ascii="Times New Roman" w:hAnsi="Times New Roman"/>
          <w:spacing w:val="-7"/>
          <w:sz w:val="24"/>
          <w:szCs w:val="24"/>
        </w:rPr>
        <w:softHyphen/>
      </w:r>
      <w:r w:rsidRPr="00706C7C">
        <w:rPr>
          <w:rFonts w:ascii="Times New Roman" w:hAnsi="Times New Roman"/>
          <w:spacing w:val="-10"/>
          <w:sz w:val="24"/>
          <w:szCs w:val="24"/>
        </w:rPr>
        <w:t>тоятельно составляют технологическую цепочку из карточек по выполнению работы.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Вводная беседа (1час).</w:t>
      </w:r>
      <w:r w:rsidRPr="00706C7C">
        <w:rPr>
          <w:rFonts w:ascii="Times New Roman" w:hAnsi="Times New Roman"/>
          <w:sz w:val="24"/>
          <w:szCs w:val="24"/>
        </w:rPr>
        <w:t xml:space="preserve"> Правила техники безопасности  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Работа с природным материалом. Отпечатки листьев.(5 часов)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 xml:space="preserve">   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Материал</w:t>
      </w:r>
      <w:proofErr w:type="gramStart"/>
      <w:r w:rsidRPr="00706C7C">
        <w:rPr>
          <w:rFonts w:ascii="Times New Roman" w:hAnsi="Times New Roman"/>
          <w:bCs/>
          <w:sz w:val="24"/>
          <w:szCs w:val="24"/>
        </w:rPr>
        <w:t>:г</w:t>
      </w:r>
      <w:proofErr w:type="gramEnd"/>
      <w:r w:rsidRPr="00706C7C">
        <w:rPr>
          <w:rFonts w:ascii="Times New Roman" w:hAnsi="Times New Roman"/>
          <w:bCs/>
          <w:sz w:val="24"/>
          <w:szCs w:val="24"/>
        </w:rPr>
        <w:t>ербарий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 xml:space="preserve"> листьев, картон, клей, ножницы, подручный материал.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Коллективная работа. Панно « Листопад».</w:t>
      </w:r>
    </w:p>
    <w:p w:rsidR="00951475" w:rsidRPr="00706C7C" w:rsidRDefault="00951475" w:rsidP="00951475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Этюд  в осенних тонах.</w:t>
      </w:r>
    </w:p>
    <w:p w:rsidR="00951475" w:rsidRPr="00706C7C" w:rsidRDefault="00951475" w:rsidP="00951475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Кукурузный </w:t>
      </w:r>
      <w:proofErr w:type="spellStart"/>
      <w:r w:rsidRPr="00706C7C">
        <w:rPr>
          <w:rFonts w:ascii="Times New Roman" w:hAnsi="Times New Roman"/>
          <w:sz w:val="24"/>
          <w:szCs w:val="24"/>
        </w:rPr>
        <w:t>штампинг</w:t>
      </w:r>
      <w:proofErr w:type="spellEnd"/>
      <w:r w:rsidRPr="00706C7C">
        <w:rPr>
          <w:rFonts w:ascii="Times New Roman" w:hAnsi="Times New Roman"/>
          <w:sz w:val="24"/>
          <w:szCs w:val="24"/>
        </w:rPr>
        <w:t>. Отпечатки кукурузы на листе.</w:t>
      </w:r>
    </w:p>
    <w:p w:rsidR="00951475" w:rsidRPr="00706C7C" w:rsidRDefault="00951475" w:rsidP="00951475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Панно «Зима». Основа гербарий листьев.</w:t>
      </w:r>
    </w:p>
    <w:p w:rsidR="00951475" w:rsidRPr="00706C7C" w:rsidRDefault="00951475" w:rsidP="00951475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Панно «Лето»   Основа гербарий листьев и цветов.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Работа с пластилином (5 часов).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tabs>
          <w:tab w:val="left" w:pos="7720"/>
        </w:tabs>
        <w:jc w:val="both"/>
        <w:rPr>
          <w:rFonts w:ascii="Times New Roman" w:hAnsi="Times New Roman"/>
          <w:i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пластилин, семена растений, стеклянные банки, диски.</w:t>
      </w:r>
      <w:r w:rsidRPr="00706C7C">
        <w:rPr>
          <w:rFonts w:ascii="Times New Roman" w:hAnsi="Times New Roman"/>
          <w:sz w:val="24"/>
          <w:szCs w:val="24"/>
        </w:rPr>
        <w:tab/>
      </w:r>
    </w:p>
    <w:p w:rsidR="00951475" w:rsidRPr="00706C7C" w:rsidRDefault="00951475" w:rsidP="00951475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Коллективная работа. Пейзаж</w:t>
      </w:r>
      <w:proofErr w:type="gramStart"/>
      <w:r w:rsidRPr="00706C7C">
        <w:rPr>
          <w:rFonts w:ascii="Times New Roman" w:hAnsi="Times New Roman"/>
          <w:sz w:val="24"/>
          <w:szCs w:val="24"/>
        </w:rPr>
        <w:t>и(</w:t>
      </w:r>
      <w:proofErr w:type="gramEnd"/>
      <w:r w:rsidRPr="00706C7C">
        <w:rPr>
          <w:rFonts w:ascii="Times New Roman" w:hAnsi="Times New Roman"/>
          <w:sz w:val="24"/>
          <w:szCs w:val="24"/>
        </w:rPr>
        <w:t>осень, зима, весна, лето)</w:t>
      </w:r>
    </w:p>
    <w:p w:rsidR="00951475" w:rsidRPr="00706C7C" w:rsidRDefault="00951475" w:rsidP="00951475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Лепка  героев  русских сказок («Царевна-лягушка»)</w:t>
      </w:r>
    </w:p>
    <w:p w:rsidR="00951475" w:rsidRPr="00706C7C" w:rsidRDefault="00951475" w:rsidP="00951475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Украшение интерьера (ваза, оклеенная пластилином)</w:t>
      </w:r>
    </w:p>
    <w:p w:rsidR="00951475" w:rsidRPr="00706C7C" w:rsidRDefault="00951475" w:rsidP="00951475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Мир сказки глазами детей. Пластилиновая картина.</w:t>
      </w:r>
    </w:p>
    <w:p w:rsidR="00951475" w:rsidRPr="00706C7C" w:rsidRDefault="00951475" w:rsidP="00951475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Зимний лес. Композиция.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Художественное творчество Поделки из ватных дисков.</w:t>
      </w:r>
      <w:proofErr w:type="gramStart"/>
      <w:r w:rsidRPr="00706C7C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706C7C">
        <w:rPr>
          <w:rFonts w:ascii="Times New Roman" w:hAnsi="Times New Roman"/>
          <w:bCs/>
          <w:sz w:val="24"/>
          <w:szCs w:val="24"/>
        </w:rPr>
        <w:t>5 часов).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Материал: ватные диски, акварель, клей, картон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      -Объёмная аппликация.</w:t>
      </w:r>
    </w:p>
    <w:p w:rsidR="00951475" w:rsidRPr="00706C7C" w:rsidRDefault="00951475" w:rsidP="00951475">
      <w:pPr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Цыплята на лугу.</w:t>
      </w:r>
    </w:p>
    <w:p w:rsidR="00951475" w:rsidRPr="00706C7C" w:rsidRDefault="00951475" w:rsidP="00951475">
      <w:pPr>
        <w:ind w:left="349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   - Ромашковое солнышко.</w:t>
      </w:r>
    </w:p>
    <w:p w:rsidR="00951475" w:rsidRPr="00706C7C" w:rsidRDefault="00951475" w:rsidP="00951475">
      <w:pPr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lastRenderedPageBreak/>
        <w:t>Ёлочки из ватных дисков.</w:t>
      </w:r>
    </w:p>
    <w:p w:rsidR="00951475" w:rsidRPr="00706C7C" w:rsidRDefault="00951475" w:rsidP="00951475">
      <w:pPr>
        <w:numPr>
          <w:ilvl w:val="0"/>
          <w:numId w:val="20"/>
        </w:num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Ёлочная игрушка «Снеговик»</w:t>
      </w:r>
    </w:p>
    <w:p w:rsidR="00951475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Работа  с нитью в технике «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изонить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>» «</w:t>
      </w:r>
      <w:proofErr w:type="spellStart"/>
      <w:proofErr w:type="gramStart"/>
      <w:r w:rsidRPr="00706C7C">
        <w:rPr>
          <w:rFonts w:ascii="Times New Roman" w:hAnsi="Times New Roman"/>
          <w:bCs/>
          <w:sz w:val="24"/>
          <w:szCs w:val="24"/>
        </w:rPr>
        <w:t>Нитяна́я</w:t>
      </w:r>
      <w:proofErr w:type="spellEnd"/>
      <w:proofErr w:type="gramEnd"/>
      <w:r w:rsidRPr="00706C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гра́фика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изонить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 xml:space="preserve">, изображение нитью, ниточный дизайн) — графическое изображение, особым образом выполненное нитками на картоне или другом твёрдом основании. Нитяную графику также иногда называют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изографика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 xml:space="preserve"> или вышивка по картону. В качестве основания ещё можно использовать бархат (бархатную бумагу) или плотную бумагу. Нитки могут быть обычные швейные, </w:t>
      </w:r>
    </w:p>
    <w:p w:rsidR="00951475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</w:p>
    <w:p w:rsidR="00951475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шерстяные, мулине или другие. Так же можно использовать цветные шелковые нитки. »   (5 часов).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Материал: нити, картон, шило, одноразовые тарелки.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widowControl w:val="0"/>
        <w:numPr>
          <w:ilvl w:val="0"/>
          <w:numId w:val="23"/>
        </w:numPr>
        <w:tabs>
          <w:tab w:val="num" w:pos="709"/>
        </w:tabs>
        <w:suppressAutoHyphens/>
        <w:autoSpaceDE w:val="0"/>
        <w:spacing w:after="0" w:line="240" w:lineRule="auto"/>
        <w:ind w:hanging="52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Декоративная подставка.</w:t>
      </w:r>
    </w:p>
    <w:p w:rsidR="00951475" w:rsidRPr="00706C7C" w:rsidRDefault="00951475" w:rsidP="00951475">
      <w:pPr>
        <w:widowControl w:val="0"/>
        <w:numPr>
          <w:ilvl w:val="0"/>
          <w:numId w:val="23"/>
        </w:numPr>
        <w:tabs>
          <w:tab w:val="num" w:pos="709"/>
        </w:tabs>
        <w:suppressAutoHyphens/>
        <w:autoSpaceDE w:val="0"/>
        <w:spacing w:after="0" w:line="240" w:lineRule="auto"/>
        <w:ind w:hanging="52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Первые цветы (нарцисс, василёк). </w:t>
      </w:r>
    </w:p>
    <w:p w:rsidR="00951475" w:rsidRPr="00706C7C" w:rsidRDefault="00951475" w:rsidP="00951475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Открытки на день рожденья.</w:t>
      </w:r>
    </w:p>
    <w:p w:rsidR="00951475" w:rsidRPr="00706C7C" w:rsidRDefault="00951475" w:rsidP="00951475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Фантазируем и творим.</w:t>
      </w:r>
    </w:p>
    <w:p w:rsidR="00951475" w:rsidRPr="00706C7C" w:rsidRDefault="00951475" w:rsidP="00951475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Новогодние открытки.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Работа с бумагой и картоном. Ассамбля</w:t>
      </w:r>
      <w:proofErr w:type="gramStart"/>
      <w:r w:rsidRPr="00706C7C">
        <w:rPr>
          <w:rFonts w:ascii="Times New Roman" w:hAnsi="Times New Roman"/>
          <w:bCs/>
          <w:sz w:val="24"/>
          <w:szCs w:val="24"/>
        </w:rPr>
        <w:t>ж(</w:t>
      </w:r>
      <w:proofErr w:type="gramEnd"/>
      <w:r w:rsidRPr="00706C7C">
        <w:rPr>
          <w:rFonts w:ascii="Times New Roman" w:hAnsi="Times New Roman"/>
          <w:bCs/>
          <w:sz w:val="24"/>
          <w:szCs w:val="24"/>
        </w:rPr>
        <w:t>разновидность коллажа) (6 часов).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     Материал: картон, бумага, </w:t>
      </w:r>
      <w:proofErr w:type="spellStart"/>
      <w:r w:rsidRPr="00706C7C">
        <w:rPr>
          <w:rFonts w:ascii="Times New Roman" w:hAnsi="Times New Roman"/>
          <w:sz w:val="24"/>
          <w:szCs w:val="24"/>
        </w:rPr>
        <w:t>пайетки</w:t>
      </w:r>
      <w:proofErr w:type="spellEnd"/>
      <w:r w:rsidRPr="00706C7C">
        <w:rPr>
          <w:rFonts w:ascii="Times New Roman" w:hAnsi="Times New Roman"/>
          <w:sz w:val="24"/>
          <w:szCs w:val="24"/>
        </w:rPr>
        <w:t>, фотографии, скотч (цветной), диски.</w:t>
      </w:r>
    </w:p>
    <w:p w:rsidR="00951475" w:rsidRPr="00706C7C" w:rsidRDefault="00951475" w:rsidP="0095147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Открытки с элементами оригами  (к 8 марта, 23 февраля)</w:t>
      </w:r>
    </w:p>
    <w:p w:rsidR="00951475" w:rsidRPr="00706C7C" w:rsidRDefault="00951475" w:rsidP="0095147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Открытки для настроения. Свободная тема.</w:t>
      </w:r>
    </w:p>
    <w:p w:rsidR="00951475" w:rsidRPr="00706C7C" w:rsidRDefault="00951475" w:rsidP="0095147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«Зимняя красота» - альбом на урок окружающего мира. </w:t>
      </w:r>
    </w:p>
    <w:p w:rsidR="00951475" w:rsidRPr="00706C7C" w:rsidRDefault="00951475" w:rsidP="0095147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Открытки с сюрпризом для друга.</w:t>
      </w:r>
    </w:p>
    <w:p w:rsidR="00951475" w:rsidRPr="00706C7C" w:rsidRDefault="00951475" w:rsidP="0095147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Плавленый скотч. Космос.</w:t>
      </w:r>
    </w:p>
    <w:p w:rsidR="00951475" w:rsidRPr="00706C7C" w:rsidRDefault="00951475" w:rsidP="0095147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Новогодние украшения.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Работа  с гофрированной бумагой (торцевание)  (3 часа)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 Материал: гофрированная бумага, салфетки, клей, стержень от ручки (</w:t>
      </w:r>
      <w:proofErr w:type="spellStart"/>
      <w:r w:rsidRPr="00706C7C">
        <w:rPr>
          <w:rFonts w:ascii="Times New Roman" w:hAnsi="Times New Roman"/>
          <w:sz w:val="24"/>
          <w:szCs w:val="24"/>
        </w:rPr>
        <w:t>гелевой</w:t>
      </w:r>
      <w:proofErr w:type="spellEnd"/>
      <w:r w:rsidRPr="00706C7C">
        <w:rPr>
          <w:rFonts w:ascii="Times New Roman" w:hAnsi="Times New Roman"/>
          <w:sz w:val="24"/>
          <w:szCs w:val="24"/>
        </w:rPr>
        <w:t>), картон.</w:t>
      </w:r>
    </w:p>
    <w:p w:rsidR="00951475" w:rsidRPr="00706C7C" w:rsidRDefault="00951475" w:rsidP="00951475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Коллективная работа. Сюжеты из сказок.     </w:t>
      </w:r>
    </w:p>
    <w:p w:rsidR="00951475" w:rsidRPr="00706C7C" w:rsidRDefault="00951475" w:rsidP="00951475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Композиция «Цветущее дерево»</w:t>
      </w:r>
    </w:p>
    <w:p w:rsidR="00951475" w:rsidRPr="00706C7C" w:rsidRDefault="00951475" w:rsidP="00951475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Праздничные открытки</w:t>
      </w:r>
    </w:p>
    <w:p w:rsidR="00951475" w:rsidRPr="00706C7C" w:rsidRDefault="00951475" w:rsidP="00951475">
      <w:pPr>
        <w:ind w:left="349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Украшение интерьера (2 часа)</w:t>
      </w:r>
    </w:p>
    <w:p w:rsidR="00951475" w:rsidRPr="00706C7C" w:rsidRDefault="00951475" w:rsidP="00951475">
      <w:pPr>
        <w:ind w:left="349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подручные средства.</w:t>
      </w:r>
    </w:p>
    <w:p w:rsidR="00951475" w:rsidRPr="00706C7C" w:rsidRDefault="00951475" w:rsidP="0095147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Панно на кухню. Оберег.</w:t>
      </w:r>
    </w:p>
    <w:p w:rsidR="00951475" w:rsidRPr="00706C7C" w:rsidRDefault="00951475" w:rsidP="0095147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Ваза из пластиковых бутылок.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Подведение итогов</w:t>
      </w:r>
      <w:r w:rsidRPr="00706C7C">
        <w:rPr>
          <w:rFonts w:ascii="Times New Roman" w:hAnsi="Times New Roman"/>
          <w:bCs/>
          <w:sz w:val="24"/>
          <w:szCs w:val="24"/>
        </w:rPr>
        <w:t xml:space="preserve"> (1 час).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К концу 2 года обучения учащиеся должны знать: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название ручных инструментов, материалов, приспособлений; </w:t>
      </w:r>
    </w:p>
    <w:p w:rsidR="00951475" w:rsidRPr="00706C7C" w:rsidRDefault="00951475" w:rsidP="00951475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правила безопасности труда при работе ручным инструментом; </w:t>
      </w:r>
    </w:p>
    <w:p w:rsidR="00951475" w:rsidRPr="00706C7C" w:rsidRDefault="00951475" w:rsidP="00951475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правила разметки и контроля по шаблонам, линейке, угольнику; </w:t>
      </w:r>
    </w:p>
    <w:p w:rsidR="00951475" w:rsidRPr="00706C7C" w:rsidRDefault="00951475" w:rsidP="00951475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lastRenderedPageBreak/>
        <w:t>способы обработки различных материалов;</w:t>
      </w:r>
    </w:p>
    <w:p w:rsidR="00951475" w:rsidRPr="00706C7C" w:rsidRDefault="00951475" w:rsidP="00951475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применение акварели, цветных карандашей, гуаши.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К концу 2 года обучения учащиеся должны уметь: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правильно пользоваться ручными инструментами; </w:t>
      </w:r>
    </w:p>
    <w:p w:rsidR="00951475" w:rsidRPr="00706C7C" w:rsidRDefault="00951475" w:rsidP="00951475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соблюдать правила безопасности труда и личной гигиены во всех видах технического труда; </w:t>
      </w:r>
    </w:p>
    <w:p w:rsidR="00951475" w:rsidRPr="00706C7C" w:rsidRDefault="00951475" w:rsidP="00951475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организовать рабочее место и поддерживать на нем порядок во время работы; </w:t>
      </w:r>
    </w:p>
    <w:p w:rsidR="00951475" w:rsidRPr="00706C7C" w:rsidRDefault="00951475" w:rsidP="00951475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бережно относиться к инструментам и материалам; </w:t>
      </w:r>
    </w:p>
    <w:p w:rsidR="00951475" w:rsidRPr="00706C7C" w:rsidRDefault="00951475" w:rsidP="00951475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экономно размечать материал с помощью шаблонов, линейки, угольника; </w:t>
      </w:r>
    </w:p>
    <w:p w:rsidR="00951475" w:rsidRPr="00706C7C" w:rsidRDefault="00951475" w:rsidP="00951475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самостоятельно изготовлять изделия по образцу; </w:t>
      </w:r>
    </w:p>
    <w:p w:rsidR="00951475" w:rsidRPr="00706C7C" w:rsidRDefault="00951475" w:rsidP="00951475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выполнять работу, используя художественные материалы;</w:t>
      </w:r>
    </w:p>
    <w:p w:rsidR="00951475" w:rsidRDefault="00951475" w:rsidP="00951475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правильно выполнять изученные технологические операции по всем видам труда; различать их по внешнему виду. </w:t>
      </w:r>
    </w:p>
    <w:p w:rsidR="00951475" w:rsidRDefault="00951475" w:rsidP="0095147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475" w:rsidRPr="009F7470" w:rsidRDefault="00951475" w:rsidP="00951475">
      <w:pPr>
        <w:shd w:val="clear" w:color="auto" w:fill="FFFFFF"/>
        <w:ind w:right="-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706C7C">
        <w:rPr>
          <w:rFonts w:ascii="Times New Roman" w:hAnsi="Times New Roman"/>
          <w:b/>
          <w:sz w:val="24"/>
          <w:szCs w:val="24"/>
        </w:rPr>
        <w:t xml:space="preserve"> </w:t>
      </w:r>
      <w:r w:rsidRPr="00706C7C">
        <w:rPr>
          <w:rFonts w:ascii="Times New Roman" w:hAnsi="Times New Roman"/>
          <w:b/>
          <w:spacing w:val="-6"/>
          <w:sz w:val="24"/>
          <w:szCs w:val="24"/>
        </w:rPr>
        <w:t>3  год (34 ч)</w:t>
      </w:r>
    </w:p>
    <w:p w:rsidR="00951475" w:rsidRPr="00706C7C" w:rsidRDefault="00951475" w:rsidP="00951475">
      <w:pPr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706C7C">
        <w:rPr>
          <w:rFonts w:ascii="Times New Roman" w:hAnsi="Times New Roman"/>
          <w:spacing w:val="-7"/>
          <w:sz w:val="24"/>
          <w:szCs w:val="24"/>
        </w:rPr>
        <w:t>В третьем классе уровень абстрагирования по</w:t>
      </w:r>
      <w:r w:rsidRPr="00706C7C">
        <w:rPr>
          <w:rFonts w:ascii="Times New Roman" w:hAnsi="Times New Roman"/>
          <w:spacing w:val="-7"/>
          <w:sz w:val="24"/>
          <w:szCs w:val="24"/>
        </w:rPr>
        <w:softHyphen/>
        <w:t>вышается: при обсуждении используется образец в сборе, а не в де</w:t>
      </w:r>
      <w:r w:rsidRPr="00706C7C">
        <w:rPr>
          <w:rFonts w:ascii="Times New Roman" w:hAnsi="Times New Roman"/>
          <w:spacing w:val="-7"/>
          <w:sz w:val="24"/>
          <w:szCs w:val="24"/>
        </w:rPr>
        <w:softHyphen/>
      </w:r>
      <w:r w:rsidRPr="00706C7C">
        <w:rPr>
          <w:rFonts w:ascii="Times New Roman" w:hAnsi="Times New Roman"/>
          <w:spacing w:val="-6"/>
          <w:sz w:val="24"/>
          <w:szCs w:val="24"/>
        </w:rPr>
        <w:t>талях, и обучение чтению эскиза продолжается на базе анализа об</w:t>
      </w:r>
      <w:r w:rsidRPr="00706C7C">
        <w:rPr>
          <w:rFonts w:ascii="Times New Roman" w:hAnsi="Times New Roman"/>
          <w:spacing w:val="-6"/>
          <w:sz w:val="24"/>
          <w:szCs w:val="24"/>
        </w:rPr>
        <w:softHyphen/>
      </w:r>
      <w:r w:rsidRPr="00706C7C">
        <w:rPr>
          <w:rFonts w:ascii="Times New Roman" w:hAnsi="Times New Roman"/>
          <w:sz w:val="24"/>
          <w:szCs w:val="24"/>
        </w:rPr>
        <w:t xml:space="preserve">разца и его технического рисунка, что позволяет в </w:t>
      </w:r>
      <w:r w:rsidRPr="00706C7C">
        <w:rPr>
          <w:rFonts w:ascii="Times New Roman" w:hAnsi="Times New Roman"/>
          <w:spacing w:val="-8"/>
          <w:sz w:val="24"/>
          <w:szCs w:val="24"/>
        </w:rPr>
        <w:t>определенной степени подойти к самостоятельному внесению изме</w:t>
      </w:r>
      <w:r w:rsidRPr="00706C7C">
        <w:rPr>
          <w:rFonts w:ascii="Times New Roman" w:hAnsi="Times New Roman"/>
          <w:spacing w:val="-8"/>
          <w:sz w:val="24"/>
          <w:szCs w:val="24"/>
        </w:rPr>
        <w:softHyphen/>
      </w:r>
      <w:r w:rsidRPr="00706C7C">
        <w:rPr>
          <w:rFonts w:ascii="Times New Roman" w:hAnsi="Times New Roman"/>
          <w:spacing w:val="-6"/>
          <w:sz w:val="24"/>
          <w:szCs w:val="24"/>
        </w:rPr>
        <w:t xml:space="preserve">нений в эскиз. </w:t>
      </w:r>
    </w:p>
    <w:p w:rsidR="00951475" w:rsidRPr="00706C7C" w:rsidRDefault="00951475" w:rsidP="0095147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spacing w:val="-10"/>
          <w:sz w:val="24"/>
          <w:szCs w:val="24"/>
        </w:rPr>
        <w:t>Третье</w:t>
      </w:r>
      <w:r w:rsidRPr="00706C7C">
        <w:rPr>
          <w:rFonts w:ascii="Times New Roman" w:hAnsi="Times New Roman"/>
          <w:spacing w:val="-10"/>
          <w:sz w:val="24"/>
          <w:szCs w:val="24"/>
        </w:rPr>
        <w:softHyphen/>
      </w:r>
      <w:r w:rsidRPr="00706C7C">
        <w:rPr>
          <w:rFonts w:ascii="Times New Roman" w:hAnsi="Times New Roman"/>
          <w:spacing w:val="-7"/>
          <w:sz w:val="24"/>
          <w:szCs w:val="24"/>
        </w:rPr>
        <w:t>классники обсуждают возможность замены одной операции на дру</w:t>
      </w:r>
      <w:r w:rsidRPr="00706C7C">
        <w:rPr>
          <w:rFonts w:ascii="Times New Roman" w:hAnsi="Times New Roman"/>
          <w:spacing w:val="-9"/>
          <w:sz w:val="24"/>
          <w:szCs w:val="24"/>
        </w:rPr>
        <w:t xml:space="preserve">гую с целью упростить изготовление, то есть фактически обсуждают </w:t>
      </w:r>
      <w:r w:rsidRPr="00706C7C">
        <w:rPr>
          <w:rFonts w:ascii="Times New Roman" w:hAnsi="Times New Roman"/>
          <w:spacing w:val="-8"/>
          <w:sz w:val="24"/>
          <w:szCs w:val="24"/>
        </w:rPr>
        <w:t xml:space="preserve">вопросы рационализации труда. Знакомятся  с </w:t>
      </w:r>
      <w:proofErr w:type="spellStart"/>
      <w:r w:rsidRPr="00706C7C">
        <w:rPr>
          <w:rFonts w:ascii="Times New Roman" w:hAnsi="Times New Roman"/>
          <w:spacing w:val="-8"/>
          <w:sz w:val="24"/>
          <w:szCs w:val="24"/>
        </w:rPr>
        <w:t>насыпушками</w:t>
      </w:r>
      <w:proofErr w:type="spellEnd"/>
      <w:r w:rsidRPr="00706C7C">
        <w:rPr>
          <w:rFonts w:ascii="Times New Roman" w:hAnsi="Times New Roman"/>
          <w:spacing w:val="-8"/>
          <w:sz w:val="24"/>
          <w:szCs w:val="24"/>
        </w:rPr>
        <w:t xml:space="preserve">, работой с цветной солью и новой техникой «Айрис </w:t>
      </w:r>
      <w:proofErr w:type="spellStart"/>
      <w:r w:rsidRPr="00706C7C">
        <w:rPr>
          <w:rFonts w:ascii="Times New Roman" w:hAnsi="Times New Roman"/>
          <w:spacing w:val="-8"/>
          <w:sz w:val="24"/>
          <w:szCs w:val="24"/>
        </w:rPr>
        <w:t>фолдинг</w:t>
      </w:r>
      <w:proofErr w:type="spellEnd"/>
      <w:r w:rsidRPr="00706C7C">
        <w:rPr>
          <w:rFonts w:ascii="Times New Roman" w:hAnsi="Times New Roman"/>
          <w:spacing w:val="-8"/>
          <w:sz w:val="24"/>
          <w:szCs w:val="24"/>
        </w:rPr>
        <w:t>» (радужное складывание), игрой по скетчу (эскиз, зарисовки).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Вводная беседа (1 час).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 xml:space="preserve">Работа с бумагой. Айрис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фолдин</w:t>
      </w:r>
      <w:proofErr w:type="gramStart"/>
      <w:r w:rsidRPr="00706C7C">
        <w:rPr>
          <w:rFonts w:ascii="Times New Roman" w:hAnsi="Times New Roman"/>
          <w:bCs/>
          <w:sz w:val="24"/>
          <w:szCs w:val="24"/>
        </w:rPr>
        <w:t>г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706C7C">
        <w:rPr>
          <w:rFonts w:ascii="Times New Roman" w:hAnsi="Times New Roman"/>
          <w:bCs/>
          <w:sz w:val="24"/>
          <w:szCs w:val="24"/>
        </w:rPr>
        <w:t xml:space="preserve"> радужное складывание) (4 часа).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Материал: цветная бумага, картон, клей, ножницы.</w:t>
      </w:r>
    </w:p>
    <w:p w:rsidR="00951475" w:rsidRPr="00706C7C" w:rsidRDefault="00951475" w:rsidP="00951475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Команда </w:t>
      </w:r>
      <w:proofErr w:type="spellStart"/>
      <w:r w:rsidRPr="00706C7C">
        <w:rPr>
          <w:rFonts w:ascii="Times New Roman" w:hAnsi="Times New Roman"/>
          <w:sz w:val="24"/>
          <w:szCs w:val="24"/>
        </w:rPr>
        <w:t>смешариков</w:t>
      </w:r>
      <w:proofErr w:type="spellEnd"/>
      <w:r w:rsidRPr="00706C7C">
        <w:rPr>
          <w:rFonts w:ascii="Times New Roman" w:hAnsi="Times New Roman"/>
          <w:sz w:val="24"/>
          <w:szCs w:val="24"/>
        </w:rPr>
        <w:t>.</w:t>
      </w:r>
    </w:p>
    <w:p w:rsidR="00951475" w:rsidRPr="00706C7C" w:rsidRDefault="00951475" w:rsidP="00951475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Галстук для мальчиков</w:t>
      </w:r>
      <w:proofErr w:type="gramStart"/>
      <w:r w:rsidRPr="00706C7C">
        <w:rPr>
          <w:rFonts w:ascii="Times New Roman" w:hAnsi="Times New Roman"/>
          <w:sz w:val="24"/>
          <w:szCs w:val="24"/>
        </w:rPr>
        <w:t>.(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 к 23 февраля) </w:t>
      </w:r>
    </w:p>
    <w:p w:rsidR="00951475" w:rsidRPr="00706C7C" w:rsidRDefault="00951475" w:rsidP="00951475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Мамина любовь</w:t>
      </w:r>
      <w:proofErr w:type="gramStart"/>
      <w:r w:rsidRPr="00706C7C">
        <w:rPr>
          <w:rFonts w:ascii="Times New Roman" w:hAnsi="Times New Roman"/>
          <w:sz w:val="24"/>
          <w:szCs w:val="24"/>
        </w:rPr>
        <w:t>.(</w:t>
      </w:r>
      <w:proofErr w:type="gramEnd"/>
      <w:r w:rsidRPr="00706C7C">
        <w:rPr>
          <w:rFonts w:ascii="Times New Roman" w:hAnsi="Times New Roman"/>
          <w:sz w:val="24"/>
          <w:szCs w:val="24"/>
        </w:rPr>
        <w:t>к 8 марта)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Работа с солью. (4 часа)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соль экстра, гуашь, пустая тара.</w:t>
      </w:r>
    </w:p>
    <w:p w:rsidR="00951475" w:rsidRPr="00706C7C" w:rsidRDefault="00951475" w:rsidP="0095147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Бутылки – </w:t>
      </w:r>
      <w:proofErr w:type="spellStart"/>
      <w:r w:rsidRPr="00706C7C">
        <w:rPr>
          <w:rFonts w:ascii="Times New Roman" w:hAnsi="Times New Roman"/>
          <w:sz w:val="24"/>
          <w:szCs w:val="24"/>
        </w:rPr>
        <w:t>насыпушки</w:t>
      </w:r>
      <w:proofErr w:type="spellEnd"/>
      <w:r w:rsidRPr="00706C7C">
        <w:rPr>
          <w:rFonts w:ascii="Times New Roman" w:hAnsi="Times New Roman"/>
          <w:sz w:val="24"/>
          <w:szCs w:val="24"/>
        </w:rPr>
        <w:t>.</w:t>
      </w:r>
    </w:p>
    <w:p w:rsidR="00951475" w:rsidRPr="00706C7C" w:rsidRDefault="00951475" w:rsidP="0095147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6C7C">
        <w:rPr>
          <w:rFonts w:ascii="Times New Roman" w:hAnsi="Times New Roman"/>
          <w:sz w:val="24"/>
          <w:szCs w:val="24"/>
        </w:rPr>
        <w:t>Насыпушки</w:t>
      </w:r>
      <w:proofErr w:type="spellEnd"/>
      <w:r w:rsidRPr="00706C7C">
        <w:rPr>
          <w:rFonts w:ascii="Times New Roman" w:hAnsi="Times New Roman"/>
          <w:sz w:val="24"/>
          <w:szCs w:val="24"/>
        </w:rPr>
        <w:t xml:space="preserve"> – изображение рельефа.</w:t>
      </w:r>
    </w:p>
    <w:p w:rsidR="00951475" w:rsidRPr="00706C7C" w:rsidRDefault="00951475" w:rsidP="0095147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Морская тематика.</w:t>
      </w:r>
    </w:p>
    <w:p w:rsidR="00951475" w:rsidRPr="00706C7C" w:rsidRDefault="00951475" w:rsidP="00951475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Наполняем баночки для души.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Работа с картоном. Бумажный туннель – «сквозное отверстие»(4часа)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бумага, картон, картинки, клей, ножницы.</w:t>
      </w:r>
    </w:p>
    <w:p w:rsidR="00951475" w:rsidRPr="00706C7C" w:rsidRDefault="00951475" w:rsidP="00951475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Туннель «Осенняя пора»</w:t>
      </w:r>
    </w:p>
    <w:p w:rsidR="00951475" w:rsidRPr="00706C7C" w:rsidRDefault="00951475" w:rsidP="00951475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«Заповедные места»    </w:t>
      </w:r>
    </w:p>
    <w:p w:rsidR="00951475" w:rsidRPr="00706C7C" w:rsidRDefault="00951475" w:rsidP="00951475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Новый год не за горами.</w:t>
      </w:r>
    </w:p>
    <w:p w:rsidR="00951475" w:rsidRPr="00706C7C" w:rsidRDefault="00951475" w:rsidP="00951475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6C7C">
        <w:rPr>
          <w:rFonts w:ascii="Times New Roman" w:hAnsi="Times New Roman"/>
          <w:sz w:val="24"/>
          <w:szCs w:val="24"/>
        </w:rPr>
        <w:t>Фототуннел</w:t>
      </w:r>
      <w:proofErr w:type="gramStart"/>
      <w:r w:rsidRPr="00706C7C">
        <w:rPr>
          <w:rFonts w:ascii="Times New Roman" w:hAnsi="Times New Roman"/>
          <w:sz w:val="24"/>
          <w:szCs w:val="24"/>
        </w:rPr>
        <w:t>ь</w:t>
      </w:r>
      <w:proofErr w:type="spellEnd"/>
      <w:r w:rsidRPr="00706C7C">
        <w:rPr>
          <w:rFonts w:ascii="Times New Roman" w:hAnsi="Times New Roman"/>
          <w:sz w:val="24"/>
          <w:szCs w:val="24"/>
        </w:rPr>
        <w:t>(</w:t>
      </w:r>
      <w:proofErr w:type="gramEnd"/>
      <w:r w:rsidRPr="00706C7C">
        <w:rPr>
          <w:rFonts w:ascii="Times New Roman" w:hAnsi="Times New Roman"/>
          <w:sz w:val="24"/>
          <w:szCs w:val="24"/>
        </w:rPr>
        <w:t>коллаж из фотографий семейного альбома)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Работа с помпонами – элемент декора.(4 часа).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lastRenderedPageBreak/>
        <w:t>Материал: шерстяные нитки, полиэтиленовые пакеты</w:t>
      </w:r>
    </w:p>
    <w:p w:rsidR="00951475" w:rsidRPr="00706C7C" w:rsidRDefault="00951475" w:rsidP="00951475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Гномики (поделка)</w:t>
      </w:r>
    </w:p>
    <w:p w:rsidR="00951475" w:rsidRPr="00706C7C" w:rsidRDefault="00951475" w:rsidP="00951475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Коврик из помпонов.</w:t>
      </w:r>
    </w:p>
    <w:p w:rsidR="00951475" w:rsidRPr="00706C7C" w:rsidRDefault="00951475" w:rsidP="00951475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Летняя полянка.</w:t>
      </w:r>
    </w:p>
    <w:p w:rsidR="00951475" w:rsidRPr="00706C7C" w:rsidRDefault="00951475" w:rsidP="00951475">
      <w:pPr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Цыплятки на лугу.</w:t>
      </w:r>
    </w:p>
    <w:p w:rsidR="00951475" w:rsidRPr="00706C7C" w:rsidRDefault="00951475" w:rsidP="00951475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Игра по скетчу</w:t>
      </w:r>
      <w:proofErr w:type="gramStart"/>
      <w:r w:rsidRPr="00706C7C">
        <w:rPr>
          <w:rFonts w:ascii="Times New Roman" w:hAnsi="Times New Roman"/>
          <w:sz w:val="24"/>
          <w:szCs w:val="24"/>
        </w:rPr>
        <w:t>.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706C7C">
        <w:rPr>
          <w:rFonts w:ascii="Times New Roman" w:hAnsi="Times New Roman"/>
          <w:sz w:val="24"/>
          <w:szCs w:val="24"/>
        </w:rPr>
        <w:t>э</w:t>
      </w:r>
      <w:proofErr w:type="gramEnd"/>
      <w:r w:rsidRPr="00706C7C">
        <w:rPr>
          <w:rFonts w:ascii="Times New Roman" w:hAnsi="Times New Roman"/>
          <w:sz w:val="24"/>
          <w:szCs w:val="24"/>
        </w:rPr>
        <w:t>скиз, зарисовки) (5 часов)</w:t>
      </w:r>
    </w:p>
    <w:p w:rsidR="00951475" w:rsidRPr="00706C7C" w:rsidRDefault="00951475" w:rsidP="00951475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бумага, цветной картон клей, ножницы, картинки из глянцевых журналов.</w:t>
      </w:r>
    </w:p>
    <w:p w:rsidR="00951475" w:rsidRPr="00706C7C" w:rsidRDefault="00951475" w:rsidP="0095147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Игра. Валентинов день.</w:t>
      </w:r>
    </w:p>
    <w:p w:rsidR="00951475" w:rsidRPr="00706C7C" w:rsidRDefault="00951475" w:rsidP="0095147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Игра. День рожденья.</w:t>
      </w:r>
    </w:p>
    <w:p w:rsidR="00951475" w:rsidRPr="00706C7C" w:rsidRDefault="00951475" w:rsidP="0095147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Игра. Поздравление мам.</w:t>
      </w:r>
    </w:p>
    <w:p w:rsidR="00951475" w:rsidRPr="00706C7C" w:rsidRDefault="00951475" w:rsidP="00951475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Игра.  Со светлой Пасхой</w:t>
      </w:r>
    </w:p>
    <w:p w:rsidR="00951475" w:rsidRDefault="00951475" w:rsidP="00951475">
      <w:pPr>
        <w:jc w:val="both"/>
        <w:rPr>
          <w:rFonts w:ascii="Times New Roman" w:hAnsi="Times New Roman"/>
          <w:sz w:val="24"/>
          <w:szCs w:val="24"/>
        </w:rPr>
      </w:pP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Открытки с элементами оригами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Художественное творчество. Свит - дизай</w:t>
      </w:r>
      <w:proofErr w:type="gramStart"/>
      <w:r w:rsidRPr="00706C7C">
        <w:rPr>
          <w:rFonts w:ascii="Times New Roman" w:hAnsi="Times New Roman"/>
          <w:bCs/>
          <w:sz w:val="24"/>
          <w:szCs w:val="24"/>
        </w:rPr>
        <w:t>н(</w:t>
      </w:r>
      <w:proofErr w:type="gramEnd"/>
      <w:r w:rsidRPr="00706C7C">
        <w:rPr>
          <w:rFonts w:ascii="Times New Roman" w:hAnsi="Times New Roman"/>
          <w:bCs/>
          <w:sz w:val="24"/>
          <w:szCs w:val="24"/>
        </w:rPr>
        <w:t>композиции из конфет) (5 часов).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Материал: конфеты, клей, подручный материал</w:t>
      </w:r>
    </w:p>
    <w:p w:rsidR="00951475" w:rsidRDefault="00951475" w:rsidP="00951475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475" w:rsidRPr="00706C7C" w:rsidRDefault="00951475" w:rsidP="00951475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Ёлка из конфет.</w:t>
      </w:r>
    </w:p>
    <w:p w:rsidR="00951475" w:rsidRPr="00706C7C" w:rsidRDefault="00951475" w:rsidP="00951475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Очень сладкий ёжик.</w:t>
      </w:r>
    </w:p>
    <w:p w:rsidR="00951475" w:rsidRPr="00706C7C" w:rsidRDefault="00951475" w:rsidP="00951475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Букеты для мам из конфет.</w:t>
      </w:r>
    </w:p>
    <w:p w:rsidR="00951475" w:rsidRPr="00706C7C" w:rsidRDefault="00951475" w:rsidP="00951475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8 Марта рядом, рядом!</w:t>
      </w:r>
    </w:p>
    <w:p w:rsidR="00951475" w:rsidRPr="00706C7C" w:rsidRDefault="00951475" w:rsidP="00951475">
      <w:pPr>
        <w:widowControl w:val="0"/>
        <w:numPr>
          <w:ilvl w:val="0"/>
          <w:numId w:val="4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Автомастерская. Изготовление машин.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Работа с бисером (5 часов).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Материал: разноцветный бисер, иголка, нитки, основа</w:t>
      </w:r>
      <w:r w:rsidRPr="00706C7C">
        <w:rPr>
          <w:rFonts w:ascii="Times New Roman" w:hAnsi="Times New Roman"/>
          <w:sz w:val="24"/>
          <w:szCs w:val="24"/>
        </w:rPr>
        <w:t xml:space="preserve"> для изделия.</w:t>
      </w:r>
    </w:p>
    <w:p w:rsidR="00951475" w:rsidRPr="00706C7C" w:rsidRDefault="00951475" w:rsidP="00951475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Знакомство, беседа “Родословная стеклянной бусинки”, показ образцов, иллюстраций. </w:t>
      </w:r>
    </w:p>
    <w:p w:rsidR="00951475" w:rsidRPr="00706C7C" w:rsidRDefault="00951475" w:rsidP="00951475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Подготовка к работе, полезные советы; материалы и инструменты, пробные плетения. </w:t>
      </w:r>
    </w:p>
    <w:p w:rsidR="00951475" w:rsidRPr="00706C7C" w:rsidRDefault="00951475" w:rsidP="00951475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Плетение колец и браслетов – «</w:t>
      </w:r>
      <w:proofErr w:type="spellStart"/>
      <w:r w:rsidRPr="00706C7C">
        <w:rPr>
          <w:rFonts w:ascii="Times New Roman" w:hAnsi="Times New Roman"/>
          <w:sz w:val="24"/>
          <w:szCs w:val="24"/>
        </w:rPr>
        <w:t>фенечек</w:t>
      </w:r>
      <w:proofErr w:type="spellEnd"/>
      <w:r w:rsidRPr="00706C7C">
        <w:rPr>
          <w:rFonts w:ascii="Times New Roman" w:hAnsi="Times New Roman"/>
          <w:sz w:val="24"/>
          <w:szCs w:val="24"/>
        </w:rPr>
        <w:t>» из бисера.</w:t>
      </w:r>
    </w:p>
    <w:p w:rsidR="00951475" w:rsidRPr="00706C7C" w:rsidRDefault="00951475" w:rsidP="00951475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Плетение деревьев из бисера.</w:t>
      </w:r>
    </w:p>
    <w:p w:rsidR="00951475" w:rsidRPr="00706C7C" w:rsidRDefault="00951475" w:rsidP="00951475">
      <w:pPr>
        <w:numPr>
          <w:ilvl w:val="0"/>
          <w:numId w:val="3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Коллективная работа в изготовлении композиции из разного материала, основа – бисер.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 xml:space="preserve">Подведение итогов (1 час). 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Выставка работ учащихся.(1 час)</w:t>
      </w:r>
    </w:p>
    <w:p w:rsidR="00951475" w:rsidRPr="00706C7C" w:rsidRDefault="00951475" w:rsidP="00951475">
      <w:pPr>
        <w:tabs>
          <w:tab w:val="left" w:pos="5840"/>
        </w:tabs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К концу 3 года обучения учащиеся должны знать:</w:t>
      </w:r>
      <w:r w:rsidRPr="00706C7C">
        <w:rPr>
          <w:rFonts w:ascii="Times New Roman" w:hAnsi="Times New Roman"/>
          <w:sz w:val="24"/>
          <w:szCs w:val="24"/>
        </w:rPr>
        <w:t xml:space="preserve"> </w:t>
      </w:r>
      <w:r w:rsidRPr="00706C7C">
        <w:rPr>
          <w:rFonts w:ascii="Times New Roman" w:hAnsi="Times New Roman"/>
          <w:sz w:val="24"/>
          <w:szCs w:val="24"/>
        </w:rPr>
        <w:tab/>
      </w:r>
    </w:p>
    <w:p w:rsidR="00951475" w:rsidRPr="00706C7C" w:rsidRDefault="00951475" w:rsidP="00951475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название, назначение, правила пользования ручным инструментом для обработки бумаги, картона, ткани и других материалов; </w:t>
      </w:r>
    </w:p>
    <w:p w:rsidR="00951475" w:rsidRPr="00706C7C" w:rsidRDefault="00951475" w:rsidP="00951475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правила безопасности труда и личной гигиены при обработке различных материалов; </w:t>
      </w:r>
    </w:p>
    <w:p w:rsidR="00951475" w:rsidRPr="00706C7C" w:rsidRDefault="00951475" w:rsidP="00951475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приемы разметки (шаблон, линейка, угольник, циркуль); </w:t>
      </w:r>
    </w:p>
    <w:p w:rsidR="00951475" w:rsidRPr="00706C7C" w:rsidRDefault="00951475" w:rsidP="00951475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способы контроля размеров деталей (шаблон, угольник, линейка),</w:t>
      </w:r>
    </w:p>
    <w:p w:rsidR="00951475" w:rsidRPr="00706C7C" w:rsidRDefault="00951475" w:rsidP="00951475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применение пастели и бисера в окружающем мире.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К концу 3 года обучения учащиеся должны уметь: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lastRenderedPageBreak/>
        <w:t xml:space="preserve">правильно называть ручные инструменты и использовать их по назначению; </w:t>
      </w:r>
    </w:p>
    <w:p w:rsidR="00951475" w:rsidRPr="00706C7C" w:rsidRDefault="00951475" w:rsidP="00951475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выполнять работу самостоятельно без напоминаний; </w:t>
      </w:r>
    </w:p>
    <w:p w:rsidR="00951475" w:rsidRPr="00706C7C" w:rsidRDefault="00951475" w:rsidP="00951475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организовать рабочее место и соблюдать порядок во время работы; </w:t>
      </w:r>
    </w:p>
    <w:p w:rsidR="00951475" w:rsidRPr="00706C7C" w:rsidRDefault="00951475" w:rsidP="00951475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понимать рисунки, эскизы (определять название детали, материал, из которого она должна быть изготовлена, форму, размеры); </w:t>
      </w:r>
    </w:p>
    <w:p w:rsidR="00951475" w:rsidRPr="00706C7C" w:rsidRDefault="00951475" w:rsidP="00951475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выполнять работы, используя изобразительный материал – пастель;</w:t>
      </w:r>
    </w:p>
    <w:p w:rsidR="00951475" w:rsidRPr="00706C7C" w:rsidRDefault="00951475" w:rsidP="00951475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самостоятельно изготовлять изделия (по образцу, рисунку, эскизу);</w:t>
      </w:r>
    </w:p>
    <w:p w:rsidR="00951475" w:rsidRPr="00706C7C" w:rsidRDefault="00951475" w:rsidP="00951475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изготовлять изделия из бисера.</w:t>
      </w:r>
    </w:p>
    <w:p w:rsidR="00951475" w:rsidRDefault="00951475" w:rsidP="00951475">
      <w:pPr>
        <w:shd w:val="clear" w:color="auto" w:fill="FFFFFF"/>
        <w:ind w:right="-29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951475" w:rsidRDefault="00951475" w:rsidP="00951475">
      <w:pPr>
        <w:shd w:val="clear" w:color="auto" w:fill="FFFFFF"/>
        <w:ind w:right="-29"/>
        <w:rPr>
          <w:rFonts w:ascii="Times New Roman" w:hAnsi="Times New Roman"/>
          <w:sz w:val="24"/>
          <w:szCs w:val="24"/>
        </w:rPr>
      </w:pPr>
    </w:p>
    <w:p w:rsidR="00951475" w:rsidRDefault="00951475" w:rsidP="00951475">
      <w:pPr>
        <w:shd w:val="clear" w:color="auto" w:fill="FFFFFF"/>
        <w:ind w:right="-29"/>
        <w:rPr>
          <w:rFonts w:ascii="Times New Roman" w:hAnsi="Times New Roman"/>
          <w:sz w:val="24"/>
          <w:szCs w:val="24"/>
        </w:rPr>
      </w:pPr>
    </w:p>
    <w:p w:rsidR="00951475" w:rsidRDefault="00951475" w:rsidP="00951475">
      <w:pPr>
        <w:shd w:val="clear" w:color="auto" w:fill="FFFFFF"/>
        <w:ind w:right="-29"/>
        <w:rPr>
          <w:rFonts w:ascii="Times New Roman" w:hAnsi="Times New Roman"/>
          <w:sz w:val="24"/>
          <w:szCs w:val="24"/>
        </w:rPr>
      </w:pPr>
    </w:p>
    <w:p w:rsidR="00951475" w:rsidRDefault="00951475" w:rsidP="00951475">
      <w:pPr>
        <w:shd w:val="clear" w:color="auto" w:fill="FFFFFF"/>
        <w:ind w:right="-29"/>
        <w:rPr>
          <w:rFonts w:ascii="Times New Roman" w:hAnsi="Times New Roman"/>
          <w:sz w:val="24"/>
          <w:szCs w:val="24"/>
        </w:rPr>
      </w:pPr>
    </w:p>
    <w:p w:rsidR="00951475" w:rsidRPr="00706C7C" w:rsidRDefault="00951475" w:rsidP="00951475">
      <w:pPr>
        <w:shd w:val="clear" w:color="auto" w:fill="FFFFFF"/>
        <w:ind w:right="-29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706C7C">
        <w:rPr>
          <w:rFonts w:ascii="Times New Roman" w:hAnsi="Times New Roman"/>
          <w:sz w:val="24"/>
          <w:szCs w:val="24"/>
        </w:rPr>
        <w:t xml:space="preserve"> </w:t>
      </w:r>
      <w:r w:rsidRPr="00706C7C">
        <w:rPr>
          <w:rFonts w:ascii="Times New Roman" w:hAnsi="Times New Roman"/>
          <w:b/>
          <w:spacing w:val="-6"/>
          <w:sz w:val="24"/>
          <w:szCs w:val="24"/>
        </w:rPr>
        <w:t>4  год (34 ч)</w:t>
      </w:r>
    </w:p>
    <w:p w:rsidR="00951475" w:rsidRPr="00706C7C" w:rsidRDefault="00951475" w:rsidP="00951475">
      <w:pPr>
        <w:shd w:val="clear" w:color="auto" w:fill="FFFFFF"/>
        <w:ind w:right="-29" w:firstLine="317"/>
        <w:jc w:val="both"/>
        <w:rPr>
          <w:rFonts w:ascii="Times New Roman" w:hAnsi="Times New Roman"/>
          <w:spacing w:val="-8"/>
          <w:sz w:val="24"/>
          <w:szCs w:val="24"/>
        </w:rPr>
      </w:pPr>
      <w:r w:rsidRPr="00706C7C">
        <w:rPr>
          <w:rFonts w:ascii="Times New Roman" w:hAnsi="Times New Roman"/>
          <w:spacing w:val="-6"/>
          <w:sz w:val="24"/>
          <w:szCs w:val="24"/>
        </w:rPr>
        <w:t>К четвертому классу учащиеся совершенно самосто</w:t>
      </w:r>
      <w:r w:rsidRPr="00706C7C">
        <w:rPr>
          <w:rFonts w:ascii="Times New Roman" w:hAnsi="Times New Roman"/>
          <w:spacing w:val="-6"/>
          <w:sz w:val="24"/>
          <w:szCs w:val="24"/>
        </w:rPr>
        <w:softHyphen/>
      </w:r>
      <w:r w:rsidRPr="00706C7C">
        <w:rPr>
          <w:rFonts w:ascii="Times New Roman" w:hAnsi="Times New Roman"/>
          <w:spacing w:val="-8"/>
          <w:sz w:val="24"/>
          <w:szCs w:val="24"/>
        </w:rPr>
        <w:t>ятельно анализируют конструкцию образца, а руководство обучени</w:t>
      </w:r>
      <w:r w:rsidRPr="00706C7C">
        <w:rPr>
          <w:rFonts w:ascii="Times New Roman" w:hAnsi="Times New Roman"/>
          <w:spacing w:val="-8"/>
          <w:sz w:val="24"/>
          <w:szCs w:val="24"/>
        </w:rPr>
        <w:softHyphen/>
      </w:r>
      <w:r w:rsidRPr="00706C7C">
        <w:rPr>
          <w:rFonts w:ascii="Times New Roman" w:hAnsi="Times New Roman"/>
          <w:spacing w:val="-1"/>
          <w:sz w:val="24"/>
          <w:szCs w:val="24"/>
        </w:rPr>
        <w:t xml:space="preserve">ем переносится на ситуацию, когда образец требует серьезных </w:t>
      </w:r>
      <w:r w:rsidRPr="00706C7C">
        <w:rPr>
          <w:rFonts w:ascii="Times New Roman" w:hAnsi="Times New Roman"/>
          <w:spacing w:val="-6"/>
          <w:sz w:val="24"/>
          <w:szCs w:val="24"/>
        </w:rPr>
        <w:t>конструктивных изменений, либо его вообще нет, есть только тех</w:t>
      </w:r>
      <w:r w:rsidRPr="00706C7C">
        <w:rPr>
          <w:rFonts w:ascii="Times New Roman" w:hAnsi="Times New Roman"/>
          <w:spacing w:val="-6"/>
          <w:sz w:val="24"/>
          <w:szCs w:val="24"/>
        </w:rPr>
        <w:softHyphen/>
      </w:r>
      <w:r w:rsidRPr="00706C7C">
        <w:rPr>
          <w:rFonts w:ascii="Times New Roman" w:hAnsi="Times New Roman"/>
          <w:sz w:val="24"/>
          <w:szCs w:val="24"/>
        </w:rPr>
        <w:t>ническое задание.</w:t>
      </w:r>
      <w:r w:rsidRPr="00706C7C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951475" w:rsidRPr="00706C7C" w:rsidRDefault="00951475" w:rsidP="00951475">
      <w:pPr>
        <w:shd w:val="clear" w:color="auto" w:fill="FFFFFF"/>
        <w:ind w:right="-29" w:firstLine="317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pacing w:val="-8"/>
          <w:sz w:val="24"/>
          <w:szCs w:val="24"/>
        </w:rPr>
        <w:t xml:space="preserve">Четвероклассники составляют план </w:t>
      </w:r>
      <w:r w:rsidRPr="00706C7C">
        <w:rPr>
          <w:rFonts w:ascii="Times New Roman" w:hAnsi="Times New Roman"/>
          <w:sz w:val="24"/>
          <w:szCs w:val="24"/>
        </w:rPr>
        <w:t>работы самостоятельно. Учатся работать коллективно.</w:t>
      </w:r>
    </w:p>
    <w:p w:rsidR="00951475" w:rsidRPr="00706C7C" w:rsidRDefault="00951475" w:rsidP="00951475">
      <w:pPr>
        <w:shd w:val="clear" w:color="auto" w:fill="FFFFFF"/>
        <w:ind w:right="-29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При организации коллективной работы необходимо вовлекать в процесс все стороны. Это позволяет лучше учитывать индивидуальные особенности детей, способствует развитию творческого мышления, помогает наиболее эффективно и качественно осуществлять работа. Коллективная работа - это такая форма организации учебно-образовательного  процесса, которая  позволяет целесообразно распределить обязанности и взаимоконтроль, это общение и коммуникабельность, это сотрудничество, которое обеспечивает активность учебного процесса и высокий уровень усвоения материала. Коллективная деятельность даёт мощный толчок, стимулирующий дальнейшее развитие детей во взаимном обогащении знаниями в своей группе. Коллективная деятельность даёт возможность перейти от того, что ребенок умеет делать самостоятельно, к тому, что он может и умеет делать в сотрудничестве. 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Вводная беседа (1 час).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Коллективная работа «Очей, очарованье!» (4 часа)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подручный материал, клей, ножницы.</w:t>
      </w:r>
    </w:p>
    <w:p w:rsidR="00951475" w:rsidRPr="00706C7C" w:rsidRDefault="00951475" w:rsidP="00951475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Панно « Золотая осень» (материал бросовый, бумага</w:t>
      </w:r>
      <w:proofErr w:type="gramStart"/>
      <w:r w:rsidRPr="00706C7C">
        <w:rPr>
          <w:rFonts w:ascii="Times New Roman" w:hAnsi="Times New Roman"/>
          <w:sz w:val="24"/>
          <w:szCs w:val="24"/>
        </w:rPr>
        <w:t>,)</w:t>
      </w:r>
      <w:proofErr w:type="gramEnd"/>
    </w:p>
    <w:p w:rsidR="00951475" w:rsidRPr="00706C7C" w:rsidRDefault="00951475" w:rsidP="00951475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Уголок «Времена года» </w:t>
      </w:r>
      <w:proofErr w:type="gramStart"/>
      <w:r w:rsidRPr="00706C7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оригами, торцевание, </w:t>
      </w:r>
      <w:proofErr w:type="spellStart"/>
      <w:r w:rsidRPr="00706C7C">
        <w:rPr>
          <w:rFonts w:ascii="Times New Roman" w:hAnsi="Times New Roman"/>
          <w:sz w:val="24"/>
          <w:szCs w:val="24"/>
        </w:rPr>
        <w:t>изонить</w:t>
      </w:r>
      <w:proofErr w:type="spellEnd"/>
      <w:r w:rsidRPr="00706C7C">
        <w:rPr>
          <w:rFonts w:ascii="Times New Roman" w:hAnsi="Times New Roman"/>
          <w:sz w:val="24"/>
          <w:szCs w:val="24"/>
        </w:rPr>
        <w:t>)</w:t>
      </w:r>
    </w:p>
    <w:p w:rsidR="00951475" w:rsidRPr="00706C7C" w:rsidRDefault="00951475" w:rsidP="00951475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Выпуск классной газеты с применением разной техники.</w:t>
      </w:r>
    </w:p>
    <w:p w:rsidR="00951475" w:rsidRPr="00706C7C" w:rsidRDefault="00951475" w:rsidP="00951475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Конкурсные работы к праздникам.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Работа с коктейльными трубочками. (4 часа).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коктейльные трубочки, ножницы, клей.</w:t>
      </w:r>
    </w:p>
    <w:p w:rsidR="00951475" w:rsidRPr="00706C7C" w:rsidRDefault="00951475" w:rsidP="00951475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lastRenderedPageBreak/>
        <w:t>Картины из трубочек (композиция свободная)</w:t>
      </w:r>
    </w:p>
    <w:p w:rsidR="00951475" w:rsidRPr="00706C7C" w:rsidRDefault="00951475" w:rsidP="00951475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Цветы из трубочек</w:t>
      </w:r>
    </w:p>
    <w:p w:rsidR="00951475" w:rsidRPr="00706C7C" w:rsidRDefault="00951475" w:rsidP="00951475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6C7C">
        <w:rPr>
          <w:rFonts w:ascii="Times New Roman" w:hAnsi="Times New Roman"/>
          <w:sz w:val="24"/>
          <w:szCs w:val="24"/>
        </w:rPr>
        <w:t>Карандашница</w:t>
      </w:r>
      <w:proofErr w:type="spellEnd"/>
      <w:r w:rsidRPr="00706C7C">
        <w:rPr>
          <w:rFonts w:ascii="Times New Roman" w:hAnsi="Times New Roman"/>
          <w:sz w:val="24"/>
          <w:szCs w:val="24"/>
        </w:rPr>
        <w:t>.</w:t>
      </w:r>
    </w:p>
    <w:p w:rsidR="00951475" w:rsidRPr="00706C7C" w:rsidRDefault="00951475" w:rsidP="00951475">
      <w:pPr>
        <w:widowControl w:val="0"/>
        <w:numPr>
          <w:ilvl w:val="0"/>
          <w:numId w:val="4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Рамочки для фото.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Работа с бумагой. Мозаика — одно из самых древних искусств. Это способ создания изображения из маленьких элементов. Собирание мозаики очень важно для психического развития ребенка.(4 часа)</w:t>
      </w:r>
    </w:p>
    <w:p w:rsidR="00951475" w:rsidRPr="00706C7C" w:rsidRDefault="00951475" w:rsidP="00951475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Дракоша – мозаика из квадратиков</w:t>
      </w:r>
    </w:p>
    <w:p w:rsidR="00951475" w:rsidRPr="00706C7C" w:rsidRDefault="00951475" w:rsidP="00951475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Мозаика из яичной скорлупы.</w:t>
      </w:r>
    </w:p>
    <w:p w:rsidR="00951475" w:rsidRPr="00706C7C" w:rsidRDefault="00951475" w:rsidP="00951475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Мозаика из остатков кафеля.</w:t>
      </w:r>
    </w:p>
    <w:p w:rsidR="00951475" w:rsidRPr="00706C7C" w:rsidRDefault="00951475" w:rsidP="00951475">
      <w:pPr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Мозаика из бутылочных крышек.</w:t>
      </w:r>
    </w:p>
    <w:p w:rsidR="00951475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Работа с бумагой.  Вырезание силуэтное - это такой прием вырезания, при котором происходит вырезание на глаз предметов асимметричного строения, с криволинейными контурами (рыбы, птицы, звери и т. д.), со сложными очертаниями фигур и плавными </w:t>
      </w:r>
    </w:p>
    <w:p w:rsidR="00951475" w:rsidRDefault="00951475" w:rsidP="00951475">
      <w:pPr>
        <w:jc w:val="both"/>
        <w:rPr>
          <w:rFonts w:ascii="Times New Roman" w:hAnsi="Times New Roman"/>
          <w:sz w:val="24"/>
          <w:szCs w:val="24"/>
        </w:rPr>
      </w:pPr>
    </w:p>
    <w:p w:rsidR="00951475" w:rsidRDefault="00951475" w:rsidP="00951475">
      <w:pPr>
        <w:jc w:val="both"/>
        <w:rPr>
          <w:rFonts w:ascii="Times New Roman" w:hAnsi="Times New Roman"/>
          <w:sz w:val="24"/>
          <w:szCs w:val="24"/>
        </w:rPr>
      </w:pP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переходами от одной части в другую. Силуэты легко узнаваемы и выразительны, они должны быть без мелких подробностей и как бы в движении.   </w:t>
      </w:r>
      <w:proofErr w:type="gramStart"/>
      <w:r w:rsidRPr="00706C7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4 часов)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бумага, ножницы,  цветной картон, шпагат</w:t>
      </w:r>
    </w:p>
    <w:p w:rsidR="00951475" w:rsidRPr="00706C7C" w:rsidRDefault="00951475" w:rsidP="00951475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Кошкин сон (белое на </w:t>
      </w:r>
      <w:proofErr w:type="gramStart"/>
      <w:r w:rsidRPr="00706C7C">
        <w:rPr>
          <w:rFonts w:ascii="Times New Roman" w:hAnsi="Times New Roman"/>
          <w:sz w:val="24"/>
          <w:szCs w:val="24"/>
        </w:rPr>
        <w:t>чёрном</w:t>
      </w:r>
      <w:proofErr w:type="gramEnd"/>
      <w:r w:rsidRPr="00706C7C">
        <w:rPr>
          <w:rFonts w:ascii="Times New Roman" w:hAnsi="Times New Roman"/>
          <w:sz w:val="24"/>
          <w:szCs w:val="24"/>
        </w:rPr>
        <w:t>)</w:t>
      </w:r>
    </w:p>
    <w:p w:rsidR="00951475" w:rsidRPr="00706C7C" w:rsidRDefault="00951475" w:rsidP="00951475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Панно « Одуванчики» по книге </w:t>
      </w:r>
      <w:proofErr w:type="spellStart"/>
      <w:r w:rsidRPr="00706C7C">
        <w:rPr>
          <w:rFonts w:ascii="Times New Roman" w:hAnsi="Times New Roman"/>
          <w:sz w:val="24"/>
          <w:szCs w:val="24"/>
        </w:rPr>
        <w:t>Орит</w:t>
      </w:r>
      <w:proofErr w:type="spellEnd"/>
      <w:r w:rsidRPr="00706C7C">
        <w:rPr>
          <w:rFonts w:ascii="Times New Roman" w:hAnsi="Times New Roman"/>
          <w:sz w:val="24"/>
          <w:szCs w:val="24"/>
        </w:rPr>
        <w:t xml:space="preserve"> Раз</w:t>
      </w:r>
    </w:p>
    <w:p w:rsidR="00951475" w:rsidRPr="00706C7C" w:rsidRDefault="00951475" w:rsidP="00951475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Новогодние украшения на окна</w:t>
      </w:r>
    </w:p>
    <w:p w:rsidR="00951475" w:rsidRPr="00706C7C" w:rsidRDefault="00951475" w:rsidP="00951475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Приглашаем на чашку чая.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Вязание крючком — процесс ручного изготовления полотна или кружева из ниток с помощью вязального крючка, создающий не только плотные, рельефные узоры, но и тонкие, ажурные, напоминающие кружевное полотно. (4 часа)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Материал: нитки «Ирис», пряжа, крючки, пластиковые бутылки.</w:t>
      </w:r>
    </w:p>
    <w:p w:rsidR="00951475" w:rsidRPr="00706C7C" w:rsidRDefault="00951475" w:rsidP="00951475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Знакомство с узорами, </w:t>
      </w:r>
      <w:proofErr w:type="gramStart"/>
      <w:r w:rsidRPr="00706C7C">
        <w:rPr>
          <w:rFonts w:ascii="Times New Roman" w:hAnsi="Times New Roman"/>
          <w:sz w:val="24"/>
          <w:szCs w:val="24"/>
        </w:rPr>
        <w:t>связанные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 крючком.</w:t>
      </w:r>
    </w:p>
    <w:p w:rsidR="00951475" w:rsidRPr="00706C7C" w:rsidRDefault="00951475" w:rsidP="00951475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Пробуем – чехол для </w:t>
      </w:r>
      <w:proofErr w:type="spellStart"/>
      <w:r w:rsidRPr="00706C7C">
        <w:rPr>
          <w:rFonts w:ascii="Times New Roman" w:hAnsi="Times New Roman"/>
          <w:sz w:val="24"/>
          <w:szCs w:val="24"/>
        </w:rPr>
        <w:t>флешки</w:t>
      </w:r>
      <w:proofErr w:type="spellEnd"/>
    </w:p>
    <w:p w:rsidR="00951475" w:rsidRPr="00706C7C" w:rsidRDefault="00951475" w:rsidP="00951475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Чехол для очков</w:t>
      </w:r>
    </w:p>
    <w:p w:rsidR="00951475" w:rsidRPr="00706C7C" w:rsidRDefault="00951475" w:rsidP="00951475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Летняя сумочка из пластиковых бутылок 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Моделирование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06C7C">
        <w:rPr>
          <w:rFonts w:ascii="Times New Roman" w:hAnsi="Times New Roman"/>
          <w:sz w:val="24"/>
          <w:szCs w:val="24"/>
        </w:rPr>
        <w:t xml:space="preserve">Модель-это действующий макет, который изображает (имитирует) какие-либо существенные особенности оригинала. Причём, внимание концентрируется на определённых сторонах моделируемого объекта или в равной степени детализации оного. Модель создают, чтобы использовать, например, для наглядно-модельного обучения математике, физике, химии и других школьных предметов, для морского или авиаклуба. </w:t>
      </w:r>
      <w:proofErr w:type="gramStart"/>
      <w:r w:rsidRPr="00706C7C">
        <w:rPr>
          <w:rFonts w:ascii="Times New Roman" w:hAnsi="Times New Roman"/>
          <w:sz w:val="24"/>
          <w:szCs w:val="24"/>
        </w:rPr>
        <w:t>В моделировании применимы разнообразные материалы: воздушные шарики, легкая и пластичная масса, воск, глина, гипс, папье-маше, солёное тесто, бумага, пенопласт, поролон, спички, нитки для вязания, ткань…</w:t>
      </w:r>
      <w:proofErr w:type="gramEnd"/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(5 часов)</w:t>
      </w:r>
    </w:p>
    <w:p w:rsidR="00951475" w:rsidRPr="00706C7C" w:rsidRDefault="00951475" w:rsidP="00951475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Снеговик из ниток</w:t>
      </w:r>
    </w:p>
    <w:p w:rsidR="00951475" w:rsidRPr="00706C7C" w:rsidRDefault="00951475" w:rsidP="00951475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Круглая шкатулка (гофрированный картон)</w:t>
      </w:r>
    </w:p>
    <w:p w:rsidR="00951475" w:rsidRPr="00706C7C" w:rsidRDefault="00951475" w:rsidP="00951475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lastRenderedPageBreak/>
        <w:t>Райская птичка (объёмное моделирование)</w:t>
      </w:r>
    </w:p>
    <w:p w:rsidR="00951475" w:rsidRPr="00706C7C" w:rsidRDefault="00951475" w:rsidP="00951475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Самолётик-</w:t>
      </w:r>
      <w:proofErr w:type="spellStart"/>
      <w:r w:rsidRPr="00706C7C">
        <w:rPr>
          <w:rFonts w:ascii="Times New Roman" w:hAnsi="Times New Roman"/>
          <w:sz w:val="24"/>
          <w:szCs w:val="24"/>
        </w:rPr>
        <w:t>растишк</w:t>
      </w:r>
      <w:proofErr w:type="gramStart"/>
      <w:r w:rsidRPr="00706C7C">
        <w:rPr>
          <w:rFonts w:ascii="Times New Roman" w:hAnsi="Times New Roman"/>
          <w:sz w:val="24"/>
          <w:szCs w:val="24"/>
        </w:rPr>
        <w:t>а</w:t>
      </w:r>
      <w:proofErr w:type="spellEnd"/>
      <w:r w:rsidRPr="00706C7C">
        <w:rPr>
          <w:rFonts w:ascii="Times New Roman" w:hAnsi="Times New Roman"/>
          <w:sz w:val="24"/>
          <w:szCs w:val="24"/>
        </w:rPr>
        <w:t>(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баночки из-под </w:t>
      </w:r>
      <w:proofErr w:type="spellStart"/>
      <w:r w:rsidRPr="00706C7C">
        <w:rPr>
          <w:rFonts w:ascii="Times New Roman" w:hAnsi="Times New Roman"/>
          <w:sz w:val="24"/>
          <w:szCs w:val="24"/>
        </w:rPr>
        <w:t>растишек</w:t>
      </w:r>
      <w:proofErr w:type="spellEnd"/>
      <w:r w:rsidRPr="00706C7C">
        <w:rPr>
          <w:rFonts w:ascii="Times New Roman" w:hAnsi="Times New Roman"/>
          <w:sz w:val="24"/>
          <w:szCs w:val="24"/>
        </w:rPr>
        <w:t>)</w:t>
      </w:r>
    </w:p>
    <w:p w:rsidR="00951475" w:rsidRPr="00706C7C" w:rsidRDefault="00951475" w:rsidP="00951475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Коллективная работа «Домик в деревне»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Квиллинг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 xml:space="preserve">-искусство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бумагокручения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 xml:space="preserve"> на английском языке называется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quilling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 xml:space="preserve"> — от слова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quil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 xml:space="preserve"> (птичье перо). Возникло оно в средневековой Европе, где монахини создавали медальоны, закручивая на кончике птичьего пера бумажные полоски с позолоченными краями, что создавало имитацию золотой миниатюры. (3 часа</w:t>
      </w:r>
      <w:proofErr w:type="gramStart"/>
      <w:r w:rsidRPr="00706C7C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</w:p>
    <w:p w:rsidR="00951475" w:rsidRPr="00706C7C" w:rsidRDefault="00951475" w:rsidP="00951475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 xml:space="preserve">Снежный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квиллин</w:t>
      </w:r>
      <w:proofErr w:type="gramStart"/>
      <w:r w:rsidRPr="00706C7C">
        <w:rPr>
          <w:rFonts w:ascii="Times New Roman" w:hAnsi="Times New Roman"/>
          <w:bCs/>
          <w:sz w:val="24"/>
          <w:szCs w:val="24"/>
        </w:rPr>
        <w:t>г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706C7C">
        <w:rPr>
          <w:rFonts w:ascii="Times New Roman" w:hAnsi="Times New Roman"/>
          <w:bCs/>
          <w:sz w:val="24"/>
          <w:szCs w:val="24"/>
        </w:rPr>
        <w:t xml:space="preserve"> снежинки)</w:t>
      </w:r>
    </w:p>
    <w:p w:rsidR="00951475" w:rsidRPr="00706C7C" w:rsidRDefault="00951475" w:rsidP="00951475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Ромашковое чудо</w:t>
      </w:r>
    </w:p>
    <w:p w:rsidR="00951475" w:rsidRPr="00706C7C" w:rsidRDefault="00951475" w:rsidP="00951475">
      <w:pPr>
        <w:widowControl w:val="0"/>
        <w:numPr>
          <w:ilvl w:val="0"/>
          <w:numId w:val="5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06C7C">
        <w:rPr>
          <w:rFonts w:ascii="Times New Roman" w:hAnsi="Times New Roman"/>
          <w:bCs/>
          <w:sz w:val="24"/>
          <w:szCs w:val="24"/>
        </w:rPr>
        <w:t>Золотая рыбка на удачу</w:t>
      </w:r>
      <w:proofErr w:type="gramEnd"/>
      <w:r w:rsidRPr="00706C7C">
        <w:rPr>
          <w:rFonts w:ascii="Times New Roman" w:hAnsi="Times New Roman"/>
          <w:bCs/>
          <w:sz w:val="24"/>
          <w:szCs w:val="24"/>
        </w:rPr>
        <w:t>.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Украшение интерьера (3часа)</w:t>
      </w:r>
    </w:p>
    <w:p w:rsidR="00951475" w:rsidRPr="00706C7C" w:rsidRDefault="00951475" w:rsidP="00951475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Вязание коврика из помпонов.</w:t>
      </w:r>
    </w:p>
    <w:p w:rsidR="00951475" w:rsidRPr="00706C7C" w:rsidRDefault="00951475" w:rsidP="00951475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Панно из макарон.</w:t>
      </w:r>
    </w:p>
    <w:p w:rsidR="00951475" w:rsidRPr="00706C7C" w:rsidRDefault="00951475" w:rsidP="00951475">
      <w:pPr>
        <w:widowControl w:val="0"/>
        <w:numPr>
          <w:ilvl w:val="0"/>
          <w:numId w:val="5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Ключниц</w:t>
      </w:r>
      <w:proofErr w:type="gramStart"/>
      <w:r w:rsidRPr="00706C7C">
        <w:rPr>
          <w:rFonts w:ascii="Times New Roman" w:hAnsi="Times New Roman"/>
          <w:bCs/>
          <w:sz w:val="24"/>
          <w:szCs w:val="24"/>
        </w:rPr>
        <w:t>а(</w:t>
      </w:r>
      <w:proofErr w:type="gramEnd"/>
      <w:r w:rsidRPr="00706C7C">
        <w:rPr>
          <w:rFonts w:ascii="Times New Roman" w:hAnsi="Times New Roman"/>
          <w:bCs/>
          <w:sz w:val="24"/>
          <w:szCs w:val="24"/>
        </w:rPr>
        <w:t xml:space="preserve">поделка из фанеры и </w:t>
      </w:r>
      <w:proofErr w:type="spellStart"/>
      <w:r w:rsidRPr="00706C7C">
        <w:rPr>
          <w:rFonts w:ascii="Times New Roman" w:hAnsi="Times New Roman"/>
          <w:bCs/>
          <w:sz w:val="24"/>
          <w:szCs w:val="24"/>
        </w:rPr>
        <w:t>декупа</w:t>
      </w:r>
      <w:proofErr w:type="spellEnd"/>
      <w:r w:rsidRPr="00706C7C">
        <w:rPr>
          <w:rFonts w:ascii="Times New Roman" w:hAnsi="Times New Roman"/>
          <w:bCs/>
          <w:sz w:val="24"/>
          <w:szCs w:val="24"/>
        </w:rPr>
        <w:t xml:space="preserve">   </w:t>
      </w:r>
    </w:p>
    <w:p w:rsidR="00951475" w:rsidRPr="00706C7C" w:rsidRDefault="00951475" w:rsidP="00951475">
      <w:pPr>
        <w:jc w:val="both"/>
        <w:rPr>
          <w:rFonts w:ascii="Times New Roman" w:hAnsi="Times New Roman"/>
          <w:bCs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Подведение итогов (1 час).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К концу 4 года обучения учащиеся должны знать: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название изученных материалов и инструментов, их назначение; </w:t>
      </w:r>
    </w:p>
    <w:p w:rsidR="00951475" w:rsidRDefault="00951475" w:rsidP="00951475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475" w:rsidRPr="00706C7C" w:rsidRDefault="00951475" w:rsidP="00951475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правила безопасности труда и личной гигиены при работе с колющими и режущими инструментами; </w:t>
      </w:r>
    </w:p>
    <w:p w:rsidR="00951475" w:rsidRPr="00706C7C" w:rsidRDefault="00951475" w:rsidP="00951475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правила планирования и организации труда; </w:t>
      </w:r>
    </w:p>
    <w:p w:rsidR="00951475" w:rsidRPr="00706C7C" w:rsidRDefault="00951475" w:rsidP="00951475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применение линогравюры, монотипии, туши;</w:t>
      </w:r>
    </w:p>
    <w:p w:rsidR="00951475" w:rsidRPr="00706C7C" w:rsidRDefault="00951475" w:rsidP="00951475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применение чеканки в жизни;</w:t>
      </w:r>
    </w:p>
    <w:p w:rsidR="00951475" w:rsidRPr="00706C7C" w:rsidRDefault="00951475" w:rsidP="00951475">
      <w:pPr>
        <w:numPr>
          <w:ilvl w:val="0"/>
          <w:numId w:val="3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способы и приемы обработки различных материалов.</w:t>
      </w:r>
    </w:p>
    <w:p w:rsidR="00951475" w:rsidRPr="00706C7C" w:rsidRDefault="00951475" w:rsidP="00951475">
      <w:pPr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bCs/>
          <w:sz w:val="24"/>
          <w:szCs w:val="24"/>
        </w:rPr>
        <w:t>К концу 4 года обучения учащиеся должны уметь:</w:t>
      </w:r>
      <w:r w:rsidRPr="00706C7C">
        <w:rPr>
          <w:rFonts w:ascii="Times New Roman" w:hAnsi="Times New Roman"/>
          <w:sz w:val="24"/>
          <w:szCs w:val="24"/>
        </w:rPr>
        <w:t xml:space="preserve"> </w:t>
      </w:r>
    </w:p>
    <w:p w:rsidR="00951475" w:rsidRPr="00706C7C" w:rsidRDefault="00951475" w:rsidP="00951475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правильно использовать инструменты в работе; </w:t>
      </w:r>
    </w:p>
    <w:p w:rsidR="00951475" w:rsidRPr="00706C7C" w:rsidRDefault="00951475" w:rsidP="00951475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строго соблюдать правила безопасности труда; </w:t>
      </w:r>
    </w:p>
    <w:p w:rsidR="00951475" w:rsidRPr="00706C7C" w:rsidRDefault="00951475" w:rsidP="00951475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самостоятельно планировать и организовывать свой труд; </w:t>
      </w:r>
    </w:p>
    <w:p w:rsidR="00951475" w:rsidRPr="00706C7C" w:rsidRDefault="00951475" w:rsidP="00951475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самостоятельно изготовлять изделие (по рисунку, эскизу, схеме, замыслу); </w:t>
      </w:r>
    </w:p>
    <w:p w:rsidR="00951475" w:rsidRPr="00706C7C" w:rsidRDefault="00951475" w:rsidP="00951475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экономно и рационально расходовать материалы; </w:t>
      </w:r>
    </w:p>
    <w:p w:rsidR="00951475" w:rsidRPr="009F7470" w:rsidRDefault="00951475" w:rsidP="00951475">
      <w:pPr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выполнять работу в любой изученной технике рисования;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470">
        <w:rPr>
          <w:rFonts w:ascii="Times New Roman" w:hAnsi="Times New Roman"/>
          <w:sz w:val="24"/>
          <w:szCs w:val="24"/>
        </w:rPr>
        <w:t>контролировать правильность выполнения работы.</w:t>
      </w:r>
    </w:p>
    <w:p w:rsidR="00951475" w:rsidRPr="00D469FD" w:rsidRDefault="00951475" w:rsidP="00951475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D469FD">
        <w:rPr>
          <w:sz w:val="24"/>
          <w:szCs w:val="24"/>
        </w:rPr>
        <w:t xml:space="preserve">                                         </w:t>
      </w:r>
    </w:p>
    <w:p w:rsidR="00951475" w:rsidRDefault="00951475" w:rsidP="00706C7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06C7C" w:rsidRPr="00706C7C" w:rsidRDefault="00951475" w:rsidP="00706C7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06C7C" w:rsidRPr="00706C7C">
        <w:rPr>
          <w:rFonts w:ascii="Times New Roman" w:hAnsi="Times New Roman"/>
          <w:b/>
          <w:sz w:val="28"/>
          <w:szCs w:val="28"/>
        </w:rPr>
        <w:t>. 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курса</w:t>
      </w:r>
      <w:r w:rsidR="00706C7C" w:rsidRPr="00706C7C">
        <w:rPr>
          <w:rFonts w:ascii="Times New Roman" w:hAnsi="Times New Roman"/>
          <w:b/>
          <w:sz w:val="28"/>
          <w:szCs w:val="28"/>
        </w:rPr>
        <w:t xml:space="preserve"> внеурочной  деятельности «Умелые ручки»</w:t>
      </w:r>
    </w:p>
    <w:p w:rsidR="00706C7C" w:rsidRPr="00706C7C" w:rsidRDefault="00706C7C" w:rsidP="00706C7C">
      <w:pPr>
        <w:rPr>
          <w:rFonts w:ascii="Times New Roman" w:hAnsi="Times New Roman"/>
          <w:b/>
          <w:i/>
          <w:sz w:val="24"/>
          <w:szCs w:val="24"/>
        </w:rPr>
      </w:pPr>
      <w:r w:rsidRPr="00706C7C">
        <w:rPr>
          <w:rFonts w:ascii="Times New Roman" w:hAnsi="Times New Roman"/>
          <w:b/>
          <w:i/>
          <w:sz w:val="24"/>
          <w:szCs w:val="24"/>
        </w:rPr>
        <w:t>Личностные универсальные учебные действия</w:t>
      </w: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706C7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706C7C" w:rsidRPr="00706C7C" w:rsidRDefault="00706C7C" w:rsidP="00706C7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706C7C" w:rsidRPr="00706C7C" w:rsidRDefault="00706C7C" w:rsidP="00706C7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706C7C" w:rsidRPr="00706C7C" w:rsidRDefault="00706C7C" w:rsidP="00706C7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адекватное понимание причин успешности/</w:t>
      </w:r>
      <w:proofErr w:type="spellStart"/>
      <w:r w:rsidRPr="00706C7C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706C7C">
        <w:rPr>
          <w:rFonts w:ascii="Times New Roman" w:hAnsi="Times New Roman"/>
          <w:sz w:val="24"/>
          <w:szCs w:val="24"/>
        </w:rPr>
        <w:t xml:space="preserve"> творческой деятельности.</w:t>
      </w: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  <w:proofErr w:type="gramStart"/>
      <w:r w:rsidRPr="00706C7C">
        <w:rPr>
          <w:rFonts w:ascii="Times New Roman" w:hAnsi="Times New Roman"/>
          <w:sz w:val="24"/>
          <w:szCs w:val="24"/>
        </w:rPr>
        <w:lastRenderedPageBreak/>
        <w:t>Обучающийся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 получит возможность для формирования:</w:t>
      </w:r>
    </w:p>
    <w:p w:rsidR="00706C7C" w:rsidRPr="00706C7C" w:rsidRDefault="00706C7C" w:rsidP="00706C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706C7C" w:rsidRPr="00706C7C" w:rsidRDefault="00706C7C" w:rsidP="00706C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выраженной познавательной мотивации;</w:t>
      </w:r>
    </w:p>
    <w:p w:rsidR="00706C7C" w:rsidRPr="00706C7C" w:rsidRDefault="00706C7C" w:rsidP="00706C7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устойчивого интереса к новым способам познания.</w:t>
      </w:r>
    </w:p>
    <w:p w:rsidR="00706C7C" w:rsidRPr="00706C7C" w:rsidRDefault="00706C7C" w:rsidP="00706C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Регулятивные универсальные учебные действия</w:t>
      </w: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Обучающийся научится:</w:t>
      </w:r>
    </w:p>
    <w:p w:rsidR="00706C7C" w:rsidRPr="00706C7C" w:rsidRDefault="00706C7C" w:rsidP="00706C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планировать свои действия;</w:t>
      </w:r>
    </w:p>
    <w:p w:rsidR="00706C7C" w:rsidRPr="00706C7C" w:rsidRDefault="00706C7C" w:rsidP="00706C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осуществлять итоговый и пошаговый контроль;</w:t>
      </w:r>
    </w:p>
    <w:p w:rsidR="00706C7C" w:rsidRPr="00706C7C" w:rsidRDefault="00706C7C" w:rsidP="00706C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адекватно воспринимать оценку учителя;</w:t>
      </w:r>
    </w:p>
    <w:p w:rsidR="00706C7C" w:rsidRPr="00706C7C" w:rsidRDefault="00706C7C" w:rsidP="00706C7C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 xml:space="preserve">различать способ и результат действия. </w:t>
      </w: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  <w:proofErr w:type="gramStart"/>
      <w:r w:rsidRPr="00706C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706C7C" w:rsidRPr="00706C7C" w:rsidRDefault="00706C7C" w:rsidP="00706C7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проявлять познавательную инициативу;</w:t>
      </w:r>
    </w:p>
    <w:p w:rsidR="00706C7C" w:rsidRPr="00706C7C" w:rsidRDefault="00706C7C" w:rsidP="00706C7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самостоятельно находить варианты решения творческой задачи.</w:t>
      </w: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Коммуникативные универсальные учебные действия</w:t>
      </w: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Учащиеся смогут:</w:t>
      </w:r>
    </w:p>
    <w:p w:rsidR="00706C7C" w:rsidRPr="00706C7C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706C7C" w:rsidRPr="00706C7C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706C7C" w:rsidRPr="00706C7C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706C7C" w:rsidRPr="00706C7C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договариваться, приходить к общему решению;</w:t>
      </w:r>
    </w:p>
    <w:p w:rsidR="00706C7C" w:rsidRPr="00706C7C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соблюдать корректность в высказываниях;</w:t>
      </w:r>
    </w:p>
    <w:p w:rsidR="00706C7C" w:rsidRPr="00706C7C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задавать вопросы по существу;</w:t>
      </w:r>
    </w:p>
    <w:p w:rsidR="00706C7C" w:rsidRPr="00706C7C" w:rsidRDefault="00706C7C" w:rsidP="00706C7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контролировать действия партнёра.</w:t>
      </w: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  <w:proofErr w:type="gramStart"/>
      <w:r w:rsidRPr="00706C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706C7C" w:rsidRPr="00706C7C" w:rsidRDefault="00706C7C" w:rsidP="00706C7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учитывать разные мнения и обосновывать свою позицию;</w:t>
      </w:r>
    </w:p>
    <w:p w:rsidR="00706C7C" w:rsidRPr="00706C7C" w:rsidRDefault="00706C7C" w:rsidP="00706C7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владеть монологической и диалогической формой речи;</w:t>
      </w:r>
    </w:p>
    <w:p w:rsidR="00706C7C" w:rsidRPr="00706C7C" w:rsidRDefault="00706C7C" w:rsidP="00706C7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Познавательные универсальные учебные действия</w:t>
      </w: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Обучающийся научится:</w:t>
      </w:r>
    </w:p>
    <w:p w:rsidR="00706C7C" w:rsidRPr="00706C7C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706C7C" w:rsidRPr="00706C7C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высказываться в устной и письменной форме;</w:t>
      </w:r>
    </w:p>
    <w:p w:rsidR="00706C7C" w:rsidRPr="00706C7C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анализировать объекты, выделять главное;</w:t>
      </w:r>
    </w:p>
    <w:p w:rsidR="00706C7C" w:rsidRPr="00706C7C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осуществлять синтез (целое из частей);</w:t>
      </w:r>
    </w:p>
    <w:p w:rsidR="00706C7C" w:rsidRPr="00706C7C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проводить сравнение, классификацию по разным критериям;</w:t>
      </w:r>
    </w:p>
    <w:p w:rsidR="00706C7C" w:rsidRPr="00706C7C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706C7C" w:rsidRPr="00706C7C" w:rsidRDefault="00706C7C" w:rsidP="00706C7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строить рассуждения об объекте.</w:t>
      </w: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</w:p>
    <w:p w:rsidR="00706C7C" w:rsidRPr="00706C7C" w:rsidRDefault="00706C7C" w:rsidP="00706C7C">
      <w:pPr>
        <w:rPr>
          <w:rFonts w:ascii="Times New Roman" w:hAnsi="Times New Roman"/>
          <w:sz w:val="24"/>
          <w:szCs w:val="24"/>
        </w:rPr>
      </w:pPr>
      <w:proofErr w:type="gramStart"/>
      <w:r w:rsidRPr="00706C7C">
        <w:rPr>
          <w:rFonts w:ascii="Times New Roman" w:hAnsi="Times New Roman"/>
          <w:sz w:val="24"/>
          <w:szCs w:val="24"/>
        </w:rPr>
        <w:lastRenderedPageBreak/>
        <w:t>Обучающийся</w:t>
      </w:r>
      <w:proofErr w:type="gramEnd"/>
      <w:r w:rsidRPr="00706C7C">
        <w:rPr>
          <w:rFonts w:ascii="Times New Roman" w:hAnsi="Times New Roman"/>
          <w:sz w:val="24"/>
          <w:szCs w:val="24"/>
        </w:rPr>
        <w:t xml:space="preserve"> получит возможность научиться:</w:t>
      </w:r>
    </w:p>
    <w:p w:rsidR="00706C7C" w:rsidRPr="00706C7C" w:rsidRDefault="00706C7C" w:rsidP="00706C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706C7C" w:rsidRPr="00706C7C" w:rsidRDefault="00706C7C" w:rsidP="00706C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706C7C" w:rsidRPr="00706C7C" w:rsidRDefault="00706C7C" w:rsidP="00706C7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706C7C" w:rsidRPr="00706C7C" w:rsidRDefault="00706C7C" w:rsidP="00706C7C">
      <w:pPr>
        <w:ind w:left="360"/>
        <w:rPr>
          <w:rFonts w:ascii="Times New Roman" w:hAnsi="Times New Roman"/>
          <w:sz w:val="24"/>
          <w:szCs w:val="24"/>
        </w:rPr>
      </w:pPr>
    </w:p>
    <w:p w:rsidR="00706C7C" w:rsidRPr="00706C7C" w:rsidRDefault="00706C7C" w:rsidP="00706C7C">
      <w:pPr>
        <w:ind w:left="360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706C7C" w:rsidRPr="00706C7C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706C7C" w:rsidRPr="00706C7C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706C7C" w:rsidRPr="00706C7C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706C7C" w:rsidRPr="00706C7C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706C7C" w:rsidRPr="00706C7C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706C7C" w:rsidRPr="00706C7C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совершенствовать навыки трудовой деятельности в коллективе;</w:t>
      </w:r>
    </w:p>
    <w:p w:rsidR="00706C7C" w:rsidRPr="00706C7C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706C7C" w:rsidRPr="00706C7C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достичь оптимального для каждого уровня развития;</w:t>
      </w:r>
    </w:p>
    <w:p w:rsidR="00706C7C" w:rsidRDefault="00706C7C" w:rsidP="00706C7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6C7C">
        <w:rPr>
          <w:rFonts w:ascii="Times New Roman" w:hAnsi="Times New Roman"/>
          <w:sz w:val="24"/>
          <w:szCs w:val="24"/>
        </w:rPr>
        <w:t>сформировать навыки работы с информацией.</w:t>
      </w:r>
    </w:p>
    <w:p w:rsidR="009F7470" w:rsidRPr="00951475" w:rsidRDefault="009F7470" w:rsidP="0095147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470" w:rsidRDefault="009F7470" w:rsidP="00706C7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D4D2F" w:rsidRDefault="00C3281B" w:rsidP="009F7470">
      <w:pPr>
        <w:spacing w:after="120"/>
        <w:ind w:right="-1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</w:t>
      </w:r>
      <w:r w:rsidR="00ED4D2F">
        <w:rPr>
          <w:rFonts w:ascii="Times New Roman" w:hAnsi="Times New Roman"/>
          <w:b/>
          <w:sz w:val="28"/>
          <w:szCs w:val="28"/>
        </w:rPr>
        <w:t xml:space="preserve"> Тематическое планирование.</w:t>
      </w:r>
    </w:p>
    <w:p w:rsidR="00ED4D2F" w:rsidRDefault="00ED4D2F" w:rsidP="00ED4D2F">
      <w:pPr>
        <w:spacing w:after="120"/>
        <w:ind w:left="624" w:right="-1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1494"/>
        <w:gridCol w:w="3402"/>
        <w:gridCol w:w="1134"/>
        <w:gridCol w:w="1984"/>
      </w:tblGrid>
      <w:tr w:rsidR="00951475" w:rsidTr="00951475">
        <w:trPr>
          <w:trHeight w:val="98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75" w:rsidRPr="00951475" w:rsidRDefault="00951475" w:rsidP="00951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475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95147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475" w:rsidRPr="00951475" w:rsidRDefault="00951475" w:rsidP="00951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4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проведения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75" w:rsidRPr="00951475" w:rsidRDefault="00951475" w:rsidP="00951475">
            <w:pPr>
              <w:spacing w:after="0" w:line="240" w:lineRule="auto"/>
              <w:ind w:left="54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 и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75" w:rsidRDefault="00951475" w:rsidP="00951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951475" w:rsidRPr="00951475" w:rsidRDefault="00951475" w:rsidP="00951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75" w:rsidRPr="00951475" w:rsidRDefault="009514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4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  <w:p w:rsidR="00951475" w:rsidRPr="00951475" w:rsidRDefault="00951475" w:rsidP="00951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475" w:rsidTr="00951475">
        <w:trPr>
          <w:trHeight w:val="42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75" w:rsidRDefault="00951475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75" w:rsidRDefault="00951475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природным  материалом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75" w:rsidRDefault="00951475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природный материал.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75" w:rsidRDefault="00951475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475" w:rsidRDefault="00951475" w:rsidP="00951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75" w:rsidRPr="007E1044" w:rsidRDefault="009514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475" w:rsidRPr="007E1044" w:rsidRDefault="0079446B" w:rsidP="00951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951475" w:rsidTr="00951475">
        <w:trPr>
          <w:trHeight w:val="66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75" w:rsidRDefault="00951475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475" w:rsidRDefault="00951475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75" w:rsidRDefault="00951475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из природного материала. Олень, ослик.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75" w:rsidRDefault="00951475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475" w:rsidRDefault="00951475" w:rsidP="00951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75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951475" w:rsidRPr="007E1044" w:rsidRDefault="00951475" w:rsidP="00951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044" w:rsidTr="00951475">
        <w:trPr>
          <w:trHeight w:val="43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игрушек по замыслу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044" w:rsidRDefault="007E1044" w:rsidP="00951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23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лепить из пластилина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79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Объемные изделия из пластилина. Композиция «Жирафы»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044" w:rsidRDefault="007E1044" w:rsidP="00951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68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пластилином «Пластилиновая живопись»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044" w:rsidRDefault="007E1044" w:rsidP="00951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43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3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«Живые игрушки»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4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панно «Корзина с цветами»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46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 для новогоднего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3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Клеим сказочный домик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34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Учись мастерить</w:t>
            </w:r>
          </w:p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Волчок-оптический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4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Динамическая игрушка из картона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49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из пластиковых капсул.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34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иголкой и не только.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Знакомимся с техникой макраме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89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Pr="006A0DE8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закладки  для книг.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951475">
        <w:trPr>
          <w:trHeight w:val="40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учащихся за год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7E1044" w:rsidRDefault="0079446B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E1044" w:rsidRPr="007E10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7E104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</w:tbl>
    <w:p w:rsidR="00ED4D2F" w:rsidRDefault="00ED4D2F" w:rsidP="00ED4D2F">
      <w:pPr>
        <w:rPr>
          <w:rFonts w:ascii="Times New Roman" w:hAnsi="Times New Roman"/>
          <w:sz w:val="24"/>
          <w:szCs w:val="24"/>
        </w:rPr>
      </w:pPr>
    </w:p>
    <w:p w:rsidR="009F7470" w:rsidRDefault="009F7470" w:rsidP="00ED4D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470" w:rsidRDefault="009F7470" w:rsidP="00ED4D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7470" w:rsidRDefault="009F7470" w:rsidP="007E1044">
      <w:pPr>
        <w:rPr>
          <w:rFonts w:ascii="Times New Roman" w:hAnsi="Times New Roman"/>
          <w:b/>
          <w:sz w:val="28"/>
          <w:szCs w:val="28"/>
        </w:rPr>
      </w:pPr>
    </w:p>
    <w:p w:rsidR="00ED4D2F" w:rsidRDefault="00ED4D2F" w:rsidP="00ED4D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44"/>
        <w:gridCol w:w="3543"/>
        <w:gridCol w:w="851"/>
        <w:gridCol w:w="1984"/>
      </w:tblGrid>
      <w:tr w:rsidR="007E1044" w:rsidTr="007E1044">
        <w:trPr>
          <w:trHeight w:val="6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4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проведения 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44" w:rsidRDefault="007E1044" w:rsidP="007E1044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раздела и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7E10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14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Электронные (цифровые) образовательн</w:t>
            </w:r>
            <w:r w:rsidRPr="009514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ые ресурсы</w:t>
            </w:r>
          </w:p>
        </w:tc>
      </w:tr>
      <w:tr w:rsidR="007E1044" w:rsidTr="007E1044">
        <w:trPr>
          <w:trHeight w:val="62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природным  материалом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кукол из соломы. Кукла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абушка, соломенный мальчик.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24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54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Соломенные куклы  на каркасе. Олень, космонавт.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25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4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Композиции из растительного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26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56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из репейника. Забавные зверушки из репейника.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27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12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Бусы из фольги.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28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55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Декоративные фигурки из теста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29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41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из папье-маше.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30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55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конструкции оригами (лягушка, сова, рыбки…)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31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4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Динамические модели оригами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32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31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оригами.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33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41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34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6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Учись мастерить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Домик из картона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35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68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передвижения (машина, самолет, корабль)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36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33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Мебель для кукол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37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5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иголкой и не только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нитью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38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5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букет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39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53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учащихся за год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40" w:history="1"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</w:t>
              </w:r>
              <w:r w:rsidR="007E1044" w:rsidRPr="006C761A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/subject/</w:t>
              </w:r>
            </w:hyperlink>
            <w:r w:rsidR="007E1044" w:rsidRPr="006C761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</w:tbl>
    <w:p w:rsidR="00ED4D2F" w:rsidRDefault="00ED4D2F" w:rsidP="00ED4D2F">
      <w:pPr>
        <w:rPr>
          <w:rFonts w:ascii="Times New Roman" w:hAnsi="Times New Roman"/>
          <w:sz w:val="28"/>
          <w:szCs w:val="28"/>
        </w:rPr>
      </w:pPr>
    </w:p>
    <w:p w:rsidR="009F7470" w:rsidRDefault="009F7470" w:rsidP="00ED4D2F">
      <w:pPr>
        <w:rPr>
          <w:rFonts w:ascii="Times New Roman" w:hAnsi="Times New Roman"/>
          <w:sz w:val="28"/>
          <w:szCs w:val="28"/>
        </w:rPr>
      </w:pPr>
    </w:p>
    <w:p w:rsidR="009F7470" w:rsidRDefault="009F7470" w:rsidP="00ED4D2F">
      <w:pPr>
        <w:rPr>
          <w:rFonts w:ascii="Times New Roman" w:hAnsi="Times New Roman"/>
          <w:sz w:val="28"/>
          <w:szCs w:val="28"/>
        </w:rPr>
      </w:pPr>
    </w:p>
    <w:p w:rsidR="009F7470" w:rsidRDefault="009F7470" w:rsidP="00ED4D2F">
      <w:pPr>
        <w:rPr>
          <w:rFonts w:ascii="Times New Roman" w:hAnsi="Times New Roman"/>
          <w:sz w:val="28"/>
          <w:szCs w:val="28"/>
        </w:rPr>
      </w:pPr>
    </w:p>
    <w:p w:rsidR="009F7470" w:rsidRDefault="009F7470" w:rsidP="00ED4D2F">
      <w:pPr>
        <w:rPr>
          <w:rFonts w:ascii="Times New Roman" w:hAnsi="Times New Roman"/>
          <w:sz w:val="28"/>
          <w:szCs w:val="28"/>
        </w:rPr>
      </w:pPr>
    </w:p>
    <w:p w:rsidR="009F7470" w:rsidRDefault="009F7470" w:rsidP="00ED4D2F">
      <w:pPr>
        <w:rPr>
          <w:rFonts w:ascii="Times New Roman" w:hAnsi="Times New Roman"/>
          <w:sz w:val="28"/>
          <w:szCs w:val="28"/>
        </w:rPr>
      </w:pPr>
    </w:p>
    <w:p w:rsidR="009F7470" w:rsidRDefault="009F7470" w:rsidP="00ED4D2F">
      <w:pPr>
        <w:rPr>
          <w:rFonts w:ascii="Times New Roman" w:hAnsi="Times New Roman"/>
          <w:sz w:val="28"/>
          <w:szCs w:val="28"/>
        </w:rPr>
      </w:pPr>
    </w:p>
    <w:p w:rsidR="009F7470" w:rsidRDefault="009F7470" w:rsidP="00ED4D2F">
      <w:pPr>
        <w:rPr>
          <w:rFonts w:ascii="Times New Roman" w:hAnsi="Times New Roman"/>
          <w:sz w:val="28"/>
          <w:szCs w:val="28"/>
        </w:rPr>
      </w:pPr>
    </w:p>
    <w:p w:rsidR="009F7470" w:rsidRDefault="009F7470" w:rsidP="00ED4D2F">
      <w:pPr>
        <w:rPr>
          <w:rFonts w:ascii="Times New Roman" w:hAnsi="Times New Roman"/>
          <w:sz w:val="28"/>
          <w:szCs w:val="28"/>
        </w:rPr>
      </w:pPr>
    </w:p>
    <w:p w:rsidR="007E1044" w:rsidRDefault="007E1044" w:rsidP="00ED4D2F">
      <w:pPr>
        <w:rPr>
          <w:rFonts w:ascii="Times New Roman" w:hAnsi="Times New Roman"/>
          <w:sz w:val="28"/>
          <w:szCs w:val="28"/>
        </w:rPr>
      </w:pPr>
    </w:p>
    <w:p w:rsidR="007E1044" w:rsidRDefault="007E1044" w:rsidP="00ED4D2F">
      <w:pPr>
        <w:rPr>
          <w:rFonts w:ascii="Times New Roman" w:hAnsi="Times New Roman"/>
          <w:sz w:val="28"/>
          <w:szCs w:val="28"/>
        </w:rPr>
      </w:pPr>
    </w:p>
    <w:p w:rsidR="007E1044" w:rsidRDefault="007E1044" w:rsidP="00ED4D2F">
      <w:pPr>
        <w:rPr>
          <w:rFonts w:ascii="Times New Roman" w:hAnsi="Times New Roman"/>
          <w:sz w:val="28"/>
          <w:szCs w:val="28"/>
        </w:rPr>
      </w:pPr>
    </w:p>
    <w:p w:rsidR="007E1044" w:rsidRDefault="007E1044" w:rsidP="00ED4D2F">
      <w:pPr>
        <w:rPr>
          <w:rFonts w:ascii="Times New Roman" w:hAnsi="Times New Roman"/>
          <w:sz w:val="28"/>
          <w:szCs w:val="28"/>
        </w:rPr>
      </w:pPr>
    </w:p>
    <w:p w:rsidR="007E1044" w:rsidRDefault="007E1044" w:rsidP="00ED4D2F">
      <w:pPr>
        <w:rPr>
          <w:rFonts w:ascii="Times New Roman" w:hAnsi="Times New Roman"/>
          <w:sz w:val="28"/>
          <w:szCs w:val="28"/>
        </w:rPr>
      </w:pPr>
    </w:p>
    <w:p w:rsidR="007E1044" w:rsidRDefault="007E1044" w:rsidP="00ED4D2F">
      <w:pPr>
        <w:rPr>
          <w:rFonts w:ascii="Times New Roman" w:hAnsi="Times New Roman"/>
          <w:sz w:val="28"/>
          <w:szCs w:val="28"/>
        </w:rPr>
      </w:pPr>
    </w:p>
    <w:p w:rsidR="00ED4D2F" w:rsidRDefault="00ED4D2F" w:rsidP="00ED4D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402"/>
        <w:gridCol w:w="1027"/>
        <w:gridCol w:w="1808"/>
      </w:tblGrid>
      <w:tr w:rsidR="007E1044" w:rsidTr="007E1044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044" w:rsidRDefault="007E1044" w:rsidP="00E32A0A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14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проведения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44" w:rsidRDefault="007E1044" w:rsidP="007E1044">
            <w:pPr>
              <w:tabs>
                <w:tab w:val="left" w:pos="2295"/>
              </w:tabs>
              <w:spacing w:after="0" w:line="240" w:lineRule="auto"/>
              <w:ind w:left="6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раздела и занятия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7E10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14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7E1044" w:rsidTr="007E1044">
        <w:trPr>
          <w:trHeight w:val="8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природным  материалом</w:t>
            </w:r>
          </w:p>
          <w:p w:rsidR="007E1044" w:rsidRPr="00697C6C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Pr="00697C6C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игрушек из бересты. Конструирование из бересты. Туесок, ведерко.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Pr="00697C6C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41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из бересты.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42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Плетеный коврик из бересты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43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5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из соленого теста цветы.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44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6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Декоративные рамочки для фото.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45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</w:t>
              </w:r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с розочками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46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1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панно «В подсолнухах»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47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Силуэтное вырезание. Рисунки на окнах.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48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«В зимнем лесу»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49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3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50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6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Учись мастерить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спичек (котик)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51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из спичек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52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6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подарок. Рамка для фотографий, открытка из спичек.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53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Мостик из спичек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54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3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иголкой и не только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55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4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Полуобъемная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гусеница в шляпе.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56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1044" w:rsidTr="007E1044">
        <w:trPr>
          <w:trHeight w:val="6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учащихся за год работы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E1044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1044" w:rsidRDefault="007E1044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44" w:rsidRDefault="0079446B">
            <w:hyperlink r:id="rId57" w:history="1">
              <w:r w:rsidR="007E1044" w:rsidRPr="00312540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="007E1044" w:rsidRPr="0031254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</w:tbl>
    <w:p w:rsidR="00ED4D2F" w:rsidRDefault="00ED4D2F" w:rsidP="00ED4D2F">
      <w:pPr>
        <w:rPr>
          <w:rFonts w:ascii="Times New Roman" w:hAnsi="Times New Roman"/>
          <w:sz w:val="24"/>
          <w:szCs w:val="24"/>
        </w:rPr>
      </w:pPr>
    </w:p>
    <w:p w:rsidR="00ED4D2F" w:rsidRDefault="00ED4D2F" w:rsidP="00ED4D2F">
      <w:pPr>
        <w:jc w:val="center"/>
        <w:rPr>
          <w:rFonts w:ascii="Times New Roman" w:hAnsi="Times New Roman"/>
          <w:sz w:val="24"/>
          <w:szCs w:val="24"/>
        </w:rPr>
      </w:pPr>
    </w:p>
    <w:p w:rsidR="00C90E1E" w:rsidRDefault="00C90E1E" w:rsidP="00ED4D2F">
      <w:pPr>
        <w:jc w:val="center"/>
        <w:rPr>
          <w:rFonts w:ascii="Times New Roman" w:hAnsi="Times New Roman"/>
          <w:sz w:val="24"/>
          <w:szCs w:val="24"/>
        </w:rPr>
      </w:pPr>
    </w:p>
    <w:p w:rsidR="00C90E1E" w:rsidRDefault="00C90E1E" w:rsidP="00ED4D2F">
      <w:pPr>
        <w:jc w:val="center"/>
        <w:rPr>
          <w:rFonts w:ascii="Times New Roman" w:hAnsi="Times New Roman"/>
          <w:sz w:val="24"/>
          <w:szCs w:val="24"/>
        </w:rPr>
      </w:pPr>
    </w:p>
    <w:p w:rsidR="00C90E1E" w:rsidRDefault="00C90E1E" w:rsidP="00ED4D2F">
      <w:pPr>
        <w:jc w:val="center"/>
        <w:rPr>
          <w:rFonts w:ascii="Times New Roman" w:hAnsi="Times New Roman"/>
          <w:sz w:val="24"/>
          <w:szCs w:val="24"/>
        </w:rPr>
      </w:pPr>
    </w:p>
    <w:p w:rsidR="00C90E1E" w:rsidRDefault="00C90E1E" w:rsidP="0079446B">
      <w:pPr>
        <w:rPr>
          <w:rFonts w:ascii="Times New Roman" w:hAnsi="Times New Roman"/>
          <w:sz w:val="24"/>
          <w:szCs w:val="24"/>
        </w:rPr>
      </w:pPr>
    </w:p>
    <w:p w:rsidR="00ED4D2F" w:rsidRDefault="00ED4D2F" w:rsidP="00C90E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  <w:r w:rsidR="00C90E1E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3119"/>
        <w:gridCol w:w="1275"/>
        <w:gridCol w:w="1843"/>
      </w:tblGrid>
      <w:tr w:rsidR="0079446B" w:rsidTr="0079446B">
        <w:trPr>
          <w:trHeight w:val="1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14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Форма проведения занятий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46B" w:rsidRDefault="0079446B" w:rsidP="0079446B">
            <w:pPr>
              <w:spacing w:after="0" w:line="240" w:lineRule="auto"/>
              <w:ind w:left="2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раздела и 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7944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14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79446B" w:rsidTr="0079446B">
        <w:trPr>
          <w:trHeight w:val="4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природным  материалом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ошибане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58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Колорит в композиции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59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4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«Пейзаж с лодкой»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60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дымковскую игрушку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61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62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каргопольскую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63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5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посуду в технике «Гжель»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64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5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Плетение из бумаги</w:t>
            </w:r>
          </w:p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65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3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Плетение из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66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Плетение из бумаги</w:t>
            </w:r>
          </w:p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67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4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Учись мастерить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из бумаги.</w:t>
            </w:r>
          </w:p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68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4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из бумаги.</w:t>
            </w:r>
          </w:p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69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из бумаги.</w:t>
            </w:r>
          </w:p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70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1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Поделки из бумаги.</w:t>
            </w:r>
          </w:p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 w:rsidP="009514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71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теме «Мое увлечение»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72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этап творческого проекта.</w:t>
            </w:r>
          </w:p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73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</w:t>
              </w:r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9446B" w:rsidTr="0079446B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9446B" w:rsidRDefault="0079446B" w:rsidP="00951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6B" w:rsidRDefault="0079446B">
            <w:hyperlink r:id="rId74" w:history="1">
              <w:r w:rsidRPr="00EB5268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https://resh.edu.ru/subject/</w:t>
              </w:r>
            </w:hyperlink>
            <w:r w:rsidRPr="00EB52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</w:tbl>
    <w:p w:rsidR="00ED4D2F" w:rsidRDefault="00ED4D2F" w:rsidP="00ED4D2F">
      <w:pPr>
        <w:ind w:firstLine="708"/>
        <w:rPr>
          <w:rFonts w:ascii="Times New Roman" w:hAnsi="Times New Roman"/>
          <w:sz w:val="24"/>
          <w:szCs w:val="24"/>
        </w:rPr>
      </w:pPr>
    </w:p>
    <w:p w:rsidR="00ED4D2F" w:rsidRDefault="00ED4D2F" w:rsidP="00ED4D2F">
      <w:pPr>
        <w:ind w:firstLine="708"/>
        <w:rPr>
          <w:rFonts w:ascii="Times New Roman" w:hAnsi="Times New Roman"/>
          <w:sz w:val="24"/>
          <w:szCs w:val="24"/>
        </w:rPr>
      </w:pPr>
    </w:p>
    <w:p w:rsidR="00ED4D2F" w:rsidRDefault="00ED4D2F" w:rsidP="00ED4D2F">
      <w:pPr>
        <w:ind w:firstLine="708"/>
        <w:rPr>
          <w:rFonts w:ascii="Times New Roman" w:hAnsi="Times New Roman"/>
          <w:sz w:val="24"/>
          <w:szCs w:val="24"/>
        </w:rPr>
      </w:pPr>
    </w:p>
    <w:p w:rsidR="00ED4D2F" w:rsidRDefault="00ED4D2F" w:rsidP="00ED4D2F"/>
    <w:p w:rsidR="00ED4D2F" w:rsidRDefault="00ED4D2F" w:rsidP="00ED4D2F"/>
    <w:p w:rsidR="008240B9" w:rsidRDefault="008240B9">
      <w:pPr>
        <w:rPr>
          <w:rFonts w:ascii="Times New Roman" w:hAnsi="Times New Roman"/>
          <w:b/>
          <w:sz w:val="24"/>
          <w:szCs w:val="24"/>
        </w:rPr>
      </w:pPr>
    </w:p>
    <w:p w:rsidR="0079446B" w:rsidRDefault="0079446B">
      <w:bookmarkStart w:id="0" w:name="_GoBack"/>
      <w:bookmarkEnd w:id="0"/>
    </w:p>
    <w:sectPr w:rsidR="0079446B" w:rsidSect="009F7470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5DE416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347DBB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8A7F7E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532396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78E57C4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AD4025"/>
    <w:multiLevelType w:val="hybridMultilevel"/>
    <w:tmpl w:val="1F36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081542"/>
    <w:multiLevelType w:val="hybridMultilevel"/>
    <w:tmpl w:val="8A4C1408"/>
    <w:lvl w:ilvl="0" w:tplc="8028EF4E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6">
    <w:nsid w:val="28CC4AB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3607E0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E0C3727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D01031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40BB1939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DA55D9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7375C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D407CA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FB77F8"/>
    <w:multiLevelType w:val="hybridMultilevel"/>
    <w:tmpl w:val="D74C0D68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37">
    <w:nsid w:val="53EA7C1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52F3458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4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DA7E0E"/>
    <w:multiLevelType w:val="hybridMultilevel"/>
    <w:tmpl w:val="880A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074007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BF1145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2F0B16"/>
    <w:multiLevelType w:val="multilevel"/>
    <w:tmpl w:val="11D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3"/>
  </w:num>
  <w:num w:numId="3">
    <w:abstractNumId w:val="48"/>
  </w:num>
  <w:num w:numId="4">
    <w:abstractNumId w:val="20"/>
  </w:num>
  <w:num w:numId="5">
    <w:abstractNumId w:val="45"/>
  </w:num>
  <w:num w:numId="6">
    <w:abstractNumId w:val="28"/>
  </w:num>
  <w:num w:numId="7">
    <w:abstractNumId w:val="40"/>
  </w:num>
  <w:num w:numId="8">
    <w:abstractNumId w:val="50"/>
  </w:num>
  <w:num w:numId="9">
    <w:abstractNumId w:val="44"/>
  </w:num>
  <w:num w:numId="10">
    <w:abstractNumId w:val="31"/>
  </w:num>
  <w:num w:numId="11">
    <w:abstractNumId w:val="41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  <w:num w:numId="16">
    <w:abstractNumId w:val="13"/>
  </w:num>
  <w:num w:numId="17">
    <w:abstractNumId w:val="15"/>
  </w:num>
  <w:num w:numId="18">
    <w:abstractNumId w:val="36"/>
  </w:num>
  <w:num w:numId="19">
    <w:abstractNumId w:val="24"/>
  </w:num>
  <w:num w:numId="20">
    <w:abstractNumId w:val="25"/>
  </w:num>
  <w:num w:numId="21">
    <w:abstractNumId w:val="2"/>
  </w:num>
  <w:num w:numId="22">
    <w:abstractNumId w:val="4"/>
  </w:num>
  <w:num w:numId="23">
    <w:abstractNumId w:val="39"/>
  </w:num>
  <w:num w:numId="24">
    <w:abstractNumId w:val="22"/>
  </w:num>
  <w:num w:numId="25">
    <w:abstractNumId w:val="0"/>
  </w:num>
  <w:num w:numId="26">
    <w:abstractNumId w:val="1"/>
  </w:num>
  <w:num w:numId="27">
    <w:abstractNumId w:val="3"/>
  </w:num>
  <w:num w:numId="28">
    <w:abstractNumId w:val="5"/>
  </w:num>
  <w:num w:numId="29">
    <w:abstractNumId w:val="6"/>
  </w:num>
  <w:num w:numId="30">
    <w:abstractNumId w:val="8"/>
  </w:num>
  <w:num w:numId="31">
    <w:abstractNumId w:val="12"/>
  </w:num>
  <w:num w:numId="32">
    <w:abstractNumId w:val="14"/>
  </w:num>
  <w:num w:numId="33">
    <w:abstractNumId w:val="42"/>
  </w:num>
  <w:num w:numId="34">
    <w:abstractNumId w:val="27"/>
  </w:num>
  <w:num w:numId="35">
    <w:abstractNumId w:val="30"/>
  </w:num>
  <w:num w:numId="36">
    <w:abstractNumId w:val="29"/>
  </w:num>
  <w:num w:numId="37">
    <w:abstractNumId w:val="18"/>
  </w:num>
  <w:num w:numId="38">
    <w:abstractNumId w:val="37"/>
  </w:num>
  <w:num w:numId="39">
    <w:abstractNumId w:val="46"/>
  </w:num>
  <w:num w:numId="40">
    <w:abstractNumId w:val="32"/>
  </w:num>
  <w:num w:numId="41">
    <w:abstractNumId w:val="35"/>
  </w:num>
  <w:num w:numId="42">
    <w:abstractNumId w:val="47"/>
  </w:num>
  <w:num w:numId="43">
    <w:abstractNumId w:val="19"/>
  </w:num>
  <w:num w:numId="44">
    <w:abstractNumId w:val="43"/>
  </w:num>
  <w:num w:numId="45">
    <w:abstractNumId w:val="21"/>
  </w:num>
  <w:num w:numId="46">
    <w:abstractNumId w:val="38"/>
  </w:num>
  <w:num w:numId="47">
    <w:abstractNumId w:val="34"/>
  </w:num>
  <w:num w:numId="48">
    <w:abstractNumId w:val="26"/>
  </w:num>
  <w:num w:numId="49">
    <w:abstractNumId w:val="16"/>
  </w:num>
  <w:num w:numId="50">
    <w:abstractNumId w:val="17"/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7C"/>
    <w:rsid w:val="000B2DE7"/>
    <w:rsid w:val="0016399B"/>
    <w:rsid w:val="001B6C3E"/>
    <w:rsid w:val="001E71A6"/>
    <w:rsid w:val="0023256D"/>
    <w:rsid w:val="002F1215"/>
    <w:rsid w:val="003E2F53"/>
    <w:rsid w:val="004A4067"/>
    <w:rsid w:val="00541007"/>
    <w:rsid w:val="00634807"/>
    <w:rsid w:val="00706C7C"/>
    <w:rsid w:val="007321E2"/>
    <w:rsid w:val="00773EE8"/>
    <w:rsid w:val="0079446B"/>
    <w:rsid w:val="007E1044"/>
    <w:rsid w:val="008240B9"/>
    <w:rsid w:val="008463E0"/>
    <w:rsid w:val="00855D5A"/>
    <w:rsid w:val="00951475"/>
    <w:rsid w:val="009F7470"/>
    <w:rsid w:val="00A415BC"/>
    <w:rsid w:val="00A70CC4"/>
    <w:rsid w:val="00AB269B"/>
    <w:rsid w:val="00AB7C03"/>
    <w:rsid w:val="00B9759F"/>
    <w:rsid w:val="00C3281B"/>
    <w:rsid w:val="00C47344"/>
    <w:rsid w:val="00C67E8A"/>
    <w:rsid w:val="00C90E1E"/>
    <w:rsid w:val="00D67426"/>
    <w:rsid w:val="00D843EC"/>
    <w:rsid w:val="00ED4D2F"/>
    <w:rsid w:val="00F61FBC"/>
    <w:rsid w:val="00F77DF5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6C7C"/>
    <w:rPr>
      <w:b/>
      <w:bCs/>
    </w:rPr>
  </w:style>
  <w:style w:type="paragraph" w:styleId="a4">
    <w:name w:val="Normal (Web)"/>
    <w:basedOn w:val="a"/>
    <w:rsid w:val="00706C7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Без интервала Знак"/>
    <w:link w:val="a6"/>
    <w:locked/>
    <w:rsid w:val="00706C7C"/>
    <w:rPr>
      <w:rFonts w:ascii="Cambria" w:hAnsi="Cambria"/>
      <w:lang w:val="en-US" w:bidi="en-US"/>
    </w:rPr>
  </w:style>
  <w:style w:type="paragraph" w:styleId="a6">
    <w:name w:val="No Spacing"/>
    <w:basedOn w:val="a"/>
    <w:link w:val="a5"/>
    <w:qFormat/>
    <w:rsid w:val="00706C7C"/>
    <w:pPr>
      <w:spacing w:after="0" w:line="240" w:lineRule="auto"/>
    </w:pPr>
    <w:rPr>
      <w:rFonts w:ascii="Cambria" w:eastAsiaTheme="minorHAnsi" w:hAnsi="Cambria" w:cstheme="minorBidi"/>
      <w:lang w:val="en-US" w:eastAsia="en-US" w:bidi="en-US"/>
    </w:rPr>
  </w:style>
  <w:style w:type="table" w:styleId="a7">
    <w:name w:val="Table Grid"/>
    <w:basedOn w:val="a1"/>
    <w:uiPriority w:val="59"/>
    <w:rsid w:val="00706C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9">
    <w:name w:val="Style9"/>
    <w:basedOn w:val="a"/>
    <w:rsid w:val="007321E2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4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2">
    <w:name w:val="c42"/>
    <w:basedOn w:val="a0"/>
    <w:rsid w:val="007E1044"/>
  </w:style>
  <w:style w:type="character" w:styleId="aa">
    <w:name w:val="Hyperlink"/>
    <w:basedOn w:val="a0"/>
    <w:uiPriority w:val="99"/>
    <w:semiHidden/>
    <w:unhideWhenUsed/>
    <w:rsid w:val="007E1044"/>
    <w:rPr>
      <w:color w:val="0000FF"/>
      <w:u w:val="single"/>
    </w:rPr>
  </w:style>
  <w:style w:type="character" w:customStyle="1" w:styleId="c3">
    <w:name w:val="c3"/>
    <w:basedOn w:val="a0"/>
    <w:rsid w:val="007E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6C7C"/>
    <w:rPr>
      <w:b/>
      <w:bCs/>
    </w:rPr>
  </w:style>
  <w:style w:type="paragraph" w:styleId="a4">
    <w:name w:val="Normal (Web)"/>
    <w:basedOn w:val="a"/>
    <w:rsid w:val="00706C7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Без интервала Знак"/>
    <w:link w:val="a6"/>
    <w:locked/>
    <w:rsid w:val="00706C7C"/>
    <w:rPr>
      <w:rFonts w:ascii="Cambria" w:hAnsi="Cambria"/>
      <w:lang w:val="en-US" w:bidi="en-US"/>
    </w:rPr>
  </w:style>
  <w:style w:type="paragraph" w:styleId="a6">
    <w:name w:val="No Spacing"/>
    <w:basedOn w:val="a"/>
    <w:link w:val="a5"/>
    <w:qFormat/>
    <w:rsid w:val="00706C7C"/>
    <w:pPr>
      <w:spacing w:after="0" w:line="240" w:lineRule="auto"/>
    </w:pPr>
    <w:rPr>
      <w:rFonts w:ascii="Cambria" w:eastAsiaTheme="minorHAnsi" w:hAnsi="Cambria" w:cstheme="minorBidi"/>
      <w:lang w:val="en-US" w:eastAsia="en-US" w:bidi="en-US"/>
    </w:rPr>
  </w:style>
  <w:style w:type="table" w:styleId="a7">
    <w:name w:val="Table Grid"/>
    <w:basedOn w:val="a1"/>
    <w:uiPriority w:val="59"/>
    <w:rsid w:val="00706C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9">
    <w:name w:val="Style9"/>
    <w:basedOn w:val="a"/>
    <w:rsid w:val="007321E2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4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2">
    <w:name w:val="c42"/>
    <w:basedOn w:val="a0"/>
    <w:rsid w:val="007E1044"/>
  </w:style>
  <w:style w:type="character" w:styleId="aa">
    <w:name w:val="Hyperlink"/>
    <w:basedOn w:val="a0"/>
    <w:uiPriority w:val="99"/>
    <w:semiHidden/>
    <w:unhideWhenUsed/>
    <w:rsid w:val="007E1044"/>
    <w:rPr>
      <w:color w:val="0000FF"/>
      <w:u w:val="single"/>
    </w:rPr>
  </w:style>
  <w:style w:type="character" w:customStyle="1" w:styleId="c3">
    <w:name w:val="c3"/>
    <w:basedOn w:val="a0"/>
    <w:rsid w:val="007E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18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26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39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21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34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42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47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50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55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63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68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71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29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11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24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32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37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40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45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53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58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66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74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23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28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36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49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57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61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10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19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31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44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52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60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65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73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14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22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27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30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35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43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48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56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64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69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8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51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72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17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25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33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38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46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59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67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20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41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54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62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70" Type="http://schemas.openxmlformats.org/officeDocument/2006/relationships/hyperlink" Target="https://www.google.com/url?q=https://resh.edu.ru/subject/&amp;sa=D&amp;source=editors&amp;ust=1620290426791000&amp;usg=AOvVaw2w90uZMbZYRAXRNDy7eQ5e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FCC3-A1C7-49F1-8A19-69906E06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5408</Words>
  <Characters>30829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Пользователь Windows</cp:lastModifiedBy>
  <cp:revision>13</cp:revision>
  <cp:lastPrinted>2019-11-16T05:45:00Z</cp:lastPrinted>
  <dcterms:created xsi:type="dcterms:W3CDTF">2019-10-14T13:28:00Z</dcterms:created>
  <dcterms:modified xsi:type="dcterms:W3CDTF">2022-12-18T08:25:00Z</dcterms:modified>
</cp:coreProperties>
</file>